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A2D" w:rsidRPr="00822DAF" w:rsidRDefault="00822DAF" w:rsidP="00822DAF">
      <w:pPr>
        <w:rPr>
          <w:rFonts w:ascii="Arial" w:hAnsi="Arial" w:cs="Arial"/>
          <w:b/>
          <w:sz w:val="28"/>
          <w:szCs w:val="28"/>
        </w:rPr>
      </w:pPr>
      <w:r w:rsidRPr="00822DAF">
        <w:rPr>
          <w:rFonts w:ascii="Arial" w:hAnsi="Arial" w:cs="Arial"/>
          <w:b/>
          <w:sz w:val="28"/>
          <w:szCs w:val="28"/>
        </w:rPr>
        <w:t>Evaluatie van de videobeelden</w:t>
      </w:r>
    </w:p>
    <w:p w:rsidR="00822DAF" w:rsidRDefault="00822DAF" w:rsidP="00822DAF"/>
    <w:tbl>
      <w:tblPr>
        <w:tblW w:w="0" w:type="auto"/>
        <w:tblInd w:w="-20" w:type="dxa"/>
        <w:tblLayout w:type="fixed"/>
        <w:tblLook w:val="0000" w:firstRow="0" w:lastRow="0" w:firstColumn="0" w:lastColumn="0" w:noHBand="0" w:noVBand="0"/>
      </w:tblPr>
      <w:tblGrid>
        <w:gridCol w:w="14740"/>
      </w:tblGrid>
      <w:tr w:rsidR="00822DAF" w:rsidRPr="00AD14EE" w:rsidTr="007F6404">
        <w:trPr>
          <w:trHeight w:val="276"/>
        </w:trPr>
        <w:tc>
          <w:tcPr>
            <w:tcW w:w="14740" w:type="dxa"/>
            <w:vMerge w:val="restart"/>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rPr>
                <w:rFonts w:ascii="Arial" w:hAnsi="Arial" w:cs="Arial"/>
                <w:sz w:val="22"/>
                <w:szCs w:val="22"/>
              </w:rPr>
            </w:pPr>
            <w:r w:rsidRPr="00AD14EE">
              <w:rPr>
                <w:rFonts w:ascii="Arial" w:hAnsi="Arial" w:cs="Arial"/>
                <w:sz w:val="22"/>
                <w:szCs w:val="22"/>
              </w:rPr>
              <w:t xml:space="preserve">Naam: Joyce van </w:t>
            </w:r>
            <w:proofErr w:type="spellStart"/>
            <w:r w:rsidRPr="00AD14EE">
              <w:rPr>
                <w:rFonts w:ascii="Arial" w:hAnsi="Arial" w:cs="Arial"/>
                <w:sz w:val="22"/>
                <w:szCs w:val="22"/>
              </w:rPr>
              <w:t>Bemmelen</w:t>
            </w:r>
            <w:proofErr w:type="spellEnd"/>
          </w:p>
          <w:p w:rsidR="00822DAF" w:rsidRPr="00AD14EE" w:rsidRDefault="00822DAF" w:rsidP="007F6404">
            <w:pPr>
              <w:rPr>
                <w:rFonts w:ascii="Arial" w:hAnsi="Arial" w:cs="Arial"/>
                <w:sz w:val="22"/>
                <w:szCs w:val="22"/>
              </w:rPr>
            </w:pPr>
            <w:r w:rsidRPr="00AD14EE">
              <w:rPr>
                <w:rFonts w:ascii="Arial" w:hAnsi="Arial" w:cs="Arial"/>
                <w:sz w:val="22"/>
                <w:szCs w:val="22"/>
              </w:rPr>
              <w:t>Groep:5a</w:t>
            </w:r>
          </w:p>
        </w:tc>
      </w:tr>
      <w:tr w:rsidR="00822DAF" w:rsidRPr="00AD14EE" w:rsidTr="007F6404">
        <w:trPr>
          <w:trHeight w:val="276"/>
        </w:trPr>
        <w:tc>
          <w:tcPr>
            <w:tcW w:w="14740" w:type="dxa"/>
            <w:vMerge w:val="restart"/>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t>1</w:t>
            </w:r>
            <w:r w:rsidRPr="00AD14EE">
              <w:rPr>
                <w:rFonts w:ascii="Arial" w:hAnsi="Arial" w:cs="Arial"/>
                <w:sz w:val="22"/>
                <w:szCs w:val="22"/>
                <w:vertAlign w:val="superscript"/>
              </w:rPr>
              <w:t>e</w:t>
            </w:r>
            <w:r w:rsidRPr="00AD14EE">
              <w:rPr>
                <w:rFonts w:ascii="Arial" w:hAnsi="Arial" w:cs="Arial"/>
                <w:sz w:val="22"/>
                <w:szCs w:val="22"/>
              </w:rPr>
              <w:t xml:space="preserve"> opname</w:t>
            </w:r>
          </w:p>
          <w:p w:rsidR="00822DAF" w:rsidRPr="00AD14EE" w:rsidRDefault="00822DAF" w:rsidP="007F6404">
            <w:pPr>
              <w:rPr>
                <w:rFonts w:ascii="Arial" w:hAnsi="Arial" w:cs="Arial"/>
                <w:sz w:val="22"/>
                <w:szCs w:val="22"/>
              </w:rPr>
            </w:pPr>
            <w:r w:rsidRPr="00AD14EE">
              <w:rPr>
                <w:rFonts w:ascii="Arial" w:hAnsi="Arial" w:cs="Arial"/>
                <w:sz w:val="22"/>
                <w:szCs w:val="22"/>
              </w:rPr>
              <w:t>Datum: 3/11</w:t>
            </w:r>
          </w:p>
          <w:p w:rsidR="00822DAF" w:rsidRPr="00AD14EE" w:rsidRDefault="00822DAF" w:rsidP="007F6404">
            <w:pPr>
              <w:rPr>
                <w:rFonts w:ascii="Arial" w:hAnsi="Arial" w:cs="Arial"/>
                <w:sz w:val="22"/>
                <w:szCs w:val="22"/>
              </w:rPr>
            </w:pPr>
          </w:p>
        </w:tc>
      </w:tr>
      <w:tr w:rsidR="00822DAF" w:rsidRPr="00AD14EE" w:rsidTr="007F6404">
        <w:trPr>
          <w:trHeight w:val="276"/>
        </w:trPr>
        <w:tc>
          <w:tcPr>
            <w:tcW w:w="14740" w:type="dxa"/>
            <w:vMerge w:val="restart"/>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t>2</w:t>
            </w:r>
            <w:r w:rsidRPr="00AD14EE">
              <w:rPr>
                <w:rFonts w:ascii="Arial" w:hAnsi="Arial" w:cs="Arial"/>
                <w:sz w:val="22"/>
                <w:szCs w:val="22"/>
                <w:vertAlign w:val="superscript"/>
              </w:rPr>
              <w:t>e</w:t>
            </w:r>
            <w:r w:rsidRPr="00AD14EE">
              <w:rPr>
                <w:rFonts w:ascii="Arial" w:hAnsi="Arial" w:cs="Arial"/>
                <w:sz w:val="22"/>
                <w:szCs w:val="22"/>
              </w:rPr>
              <w:t xml:space="preserve"> opname</w:t>
            </w:r>
          </w:p>
          <w:p w:rsidR="00822DAF" w:rsidRPr="00AD14EE" w:rsidRDefault="00822DAF" w:rsidP="007F6404">
            <w:pPr>
              <w:rPr>
                <w:rFonts w:ascii="Arial" w:hAnsi="Arial" w:cs="Arial"/>
                <w:sz w:val="22"/>
                <w:szCs w:val="22"/>
              </w:rPr>
            </w:pPr>
            <w:r w:rsidRPr="00AD14EE">
              <w:rPr>
                <w:rFonts w:ascii="Arial" w:hAnsi="Arial" w:cs="Arial"/>
                <w:sz w:val="22"/>
                <w:szCs w:val="22"/>
              </w:rPr>
              <w:t>Datum: 24/11</w:t>
            </w:r>
          </w:p>
          <w:p w:rsidR="00822DAF" w:rsidRPr="00AD14EE" w:rsidRDefault="00822DAF" w:rsidP="007F6404">
            <w:pPr>
              <w:rPr>
                <w:rFonts w:ascii="Arial" w:hAnsi="Arial" w:cs="Arial"/>
                <w:sz w:val="22"/>
                <w:szCs w:val="22"/>
              </w:rPr>
            </w:pPr>
          </w:p>
        </w:tc>
      </w:tr>
      <w:tr w:rsidR="00822DAF" w:rsidRPr="00AD14EE" w:rsidTr="007F6404">
        <w:trPr>
          <w:trHeight w:val="276"/>
        </w:trPr>
        <w:tc>
          <w:tcPr>
            <w:tcW w:w="14740" w:type="dxa"/>
            <w:vMerge w:val="restart"/>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t>3</w:t>
            </w:r>
            <w:r w:rsidRPr="00AD14EE">
              <w:rPr>
                <w:rFonts w:ascii="Arial" w:hAnsi="Arial" w:cs="Arial"/>
                <w:sz w:val="22"/>
                <w:szCs w:val="22"/>
                <w:vertAlign w:val="superscript"/>
              </w:rPr>
              <w:t>e</w:t>
            </w:r>
            <w:r w:rsidRPr="00AD14EE">
              <w:rPr>
                <w:rFonts w:ascii="Arial" w:hAnsi="Arial" w:cs="Arial"/>
                <w:sz w:val="22"/>
                <w:szCs w:val="22"/>
              </w:rPr>
              <w:t xml:space="preserve"> opname</w:t>
            </w:r>
          </w:p>
          <w:p w:rsidR="00822DAF" w:rsidRPr="00AD14EE" w:rsidRDefault="00822DAF" w:rsidP="007F6404">
            <w:pPr>
              <w:rPr>
                <w:rFonts w:ascii="Arial" w:hAnsi="Arial" w:cs="Arial"/>
                <w:sz w:val="22"/>
                <w:szCs w:val="22"/>
              </w:rPr>
            </w:pPr>
            <w:r w:rsidRPr="00AD14EE">
              <w:rPr>
                <w:rFonts w:ascii="Arial" w:hAnsi="Arial" w:cs="Arial"/>
                <w:sz w:val="22"/>
                <w:szCs w:val="22"/>
              </w:rPr>
              <w:t xml:space="preserve">Datum: </w:t>
            </w:r>
            <w:r w:rsidR="00E010EA" w:rsidRPr="00AD14EE">
              <w:rPr>
                <w:rFonts w:ascii="Arial" w:hAnsi="Arial" w:cs="Arial"/>
                <w:sz w:val="22"/>
                <w:szCs w:val="22"/>
              </w:rPr>
              <w:t>8-12</w:t>
            </w:r>
          </w:p>
        </w:tc>
      </w:tr>
    </w:tbl>
    <w:p w:rsidR="00822DAF" w:rsidRPr="00AD14EE" w:rsidRDefault="00822DAF" w:rsidP="00822DAF">
      <w:pPr>
        <w:rPr>
          <w:rFonts w:ascii="Arial" w:hAnsi="Arial" w:cs="Arial"/>
          <w:sz w:val="22"/>
          <w:szCs w:val="22"/>
        </w:rPr>
      </w:pPr>
    </w:p>
    <w:p w:rsidR="00822DAF" w:rsidRPr="00AD14EE" w:rsidRDefault="00822DAF" w:rsidP="00822DAF">
      <w:pPr>
        <w:rPr>
          <w:rFonts w:ascii="Arial" w:hAnsi="Arial" w:cs="Arial"/>
          <w:sz w:val="22"/>
          <w:szCs w:val="22"/>
        </w:rPr>
      </w:pPr>
      <w:r w:rsidRPr="00AD14EE">
        <w:rPr>
          <w:rFonts w:ascii="Arial" w:hAnsi="Arial" w:cs="Arial"/>
          <w:sz w:val="22"/>
          <w:szCs w:val="22"/>
        </w:rPr>
        <w:t xml:space="preserve">Dit was mijn leervraag; dit waren mijn werkpunten voor </w:t>
      </w:r>
      <w:r w:rsidRPr="00AD14EE">
        <w:rPr>
          <w:rFonts w:ascii="Arial" w:hAnsi="Arial" w:cs="Arial"/>
          <w:b/>
          <w:sz w:val="22"/>
          <w:szCs w:val="22"/>
        </w:rPr>
        <w:t>deze</w:t>
      </w:r>
      <w:r w:rsidRPr="00AD14EE">
        <w:rPr>
          <w:rFonts w:ascii="Arial" w:hAnsi="Arial" w:cs="Arial"/>
          <w:sz w:val="22"/>
          <w:szCs w:val="22"/>
        </w:rPr>
        <w:t xml:space="preserve"> videobeelden:</w:t>
      </w:r>
    </w:p>
    <w:tbl>
      <w:tblPr>
        <w:tblW w:w="0" w:type="auto"/>
        <w:tblInd w:w="-20" w:type="dxa"/>
        <w:tblLayout w:type="fixed"/>
        <w:tblLook w:val="0000" w:firstRow="0" w:lastRow="0" w:firstColumn="0" w:lastColumn="0" w:noHBand="0" w:noVBand="0"/>
      </w:tblPr>
      <w:tblGrid>
        <w:gridCol w:w="14740"/>
      </w:tblGrid>
      <w:tr w:rsidR="00822DAF" w:rsidRPr="00AD14EE" w:rsidTr="007F6404">
        <w:trPr>
          <w:trHeight w:val="276"/>
        </w:trPr>
        <w:tc>
          <w:tcPr>
            <w:tcW w:w="14740" w:type="dxa"/>
            <w:vMerge w:val="restart"/>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spacing w:line="360" w:lineRule="auto"/>
              <w:rPr>
                <w:rFonts w:ascii="Arial" w:hAnsi="Arial" w:cs="Arial"/>
                <w:color w:val="000000"/>
                <w:sz w:val="22"/>
                <w:szCs w:val="22"/>
              </w:rPr>
            </w:pPr>
            <w:r w:rsidRPr="00AD14EE">
              <w:rPr>
                <w:rFonts w:ascii="Arial" w:hAnsi="Arial" w:cs="Arial"/>
                <w:color w:val="000000"/>
                <w:sz w:val="22"/>
                <w:szCs w:val="22"/>
              </w:rPr>
              <w:t>1</w:t>
            </w:r>
            <w:r w:rsidRPr="00AD14EE">
              <w:rPr>
                <w:rFonts w:ascii="Arial" w:hAnsi="Arial" w:cs="Arial"/>
                <w:color w:val="000000"/>
                <w:sz w:val="22"/>
                <w:szCs w:val="22"/>
                <w:vertAlign w:val="superscript"/>
              </w:rPr>
              <w:t>e</w:t>
            </w:r>
            <w:r w:rsidRPr="00AD14EE">
              <w:rPr>
                <w:rFonts w:ascii="Arial" w:hAnsi="Arial" w:cs="Arial"/>
                <w:color w:val="000000"/>
                <w:sz w:val="22"/>
                <w:szCs w:val="22"/>
              </w:rPr>
              <w:t xml:space="preserve"> opname: </w:t>
            </w:r>
          </w:p>
          <w:p w:rsidR="00822DAF" w:rsidRPr="00AD14EE" w:rsidRDefault="00822DAF" w:rsidP="00822DAF">
            <w:pPr>
              <w:rPr>
                <w:rFonts w:ascii="Arial" w:hAnsi="Arial" w:cs="Arial"/>
                <w:noProof/>
                <w:sz w:val="22"/>
                <w:szCs w:val="22"/>
              </w:rPr>
            </w:pPr>
            <w:r w:rsidRPr="00AD14EE">
              <w:rPr>
                <w:rFonts w:ascii="Arial" w:hAnsi="Arial" w:cs="Arial"/>
                <w:noProof/>
                <w:sz w:val="22"/>
                <w:szCs w:val="22"/>
              </w:rPr>
              <w:t>-Consequent zijn en blijven</w:t>
            </w:r>
          </w:p>
          <w:p w:rsidR="00822DAF" w:rsidRPr="00AD14EE" w:rsidRDefault="00822DAF" w:rsidP="00822DAF">
            <w:pPr>
              <w:rPr>
                <w:rFonts w:ascii="Arial" w:hAnsi="Arial" w:cs="Arial"/>
                <w:noProof/>
                <w:sz w:val="22"/>
                <w:szCs w:val="22"/>
              </w:rPr>
            </w:pPr>
            <w:r w:rsidRPr="00AD14EE">
              <w:rPr>
                <w:rFonts w:ascii="Arial" w:hAnsi="Arial" w:cs="Arial"/>
                <w:noProof/>
                <w:sz w:val="22"/>
                <w:szCs w:val="22"/>
              </w:rPr>
              <w:t>- Orde houden tijdens de les</w:t>
            </w:r>
          </w:p>
          <w:p w:rsidR="00822DAF" w:rsidRPr="00AD14EE" w:rsidRDefault="00822DAF" w:rsidP="00822DAF">
            <w:pPr>
              <w:rPr>
                <w:rFonts w:ascii="Arial" w:hAnsi="Arial" w:cs="Arial"/>
                <w:noProof/>
                <w:sz w:val="22"/>
                <w:szCs w:val="22"/>
              </w:rPr>
            </w:pPr>
            <w:r w:rsidRPr="00AD14EE">
              <w:rPr>
                <w:rFonts w:ascii="Arial" w:hAnsi="Arial" w:cs="Arial"/>
                <w:noProof/>
                <w:sz w:val="22"/>
                <w:szCs w:val="22"/>
              </w:rPr>
              <w:t xml:space="preserve">-Goede voorbereiding en tijdbewaking </w:t>
            </w:r>
          </w:p>
          <w:p w:rsidR="00822DAF" w:rsidRPr="00AD14EE" w:rsidRDefault="00822DAF" w:rsidP="00822DAF">
            <w:pPr>
              <w:rPr>
                <w:rFonts w:ascii="Arial" w:hAnsi="Arial" w:cs="Arial"/>
                <w:noProof/>
                <w:sz w:val="22"/>
                <w:szCs w:val="22"/>
              </w:rPr>
            </w:pPr>
            <w:r w:rsidRPr="00AD14EE">
              <w:rPr>
                <w:rFonts w:ascii="Arial" w:hAnsi="Arial" w:cs="Arial"/>
                <w:noProof/>
                <w:sz w:val="22"/>
                <w:szCs w:val="22"/>
              </w:rPr>
              <w:t xml:space="preserve">-Duidelijke instructie en uitleg geven </w:t>
            </w:r>
          </w:p>
          <w:p w:rsidR="00822DAF" w:rsidRPr="00AD14EE" w:rsidRDefault="00822DAF" w:rsidP="00822DAF">
            <w:pPr>
              <w:rPr>
                <w:rFonts w:ascii="Arial" w:hAnsi="Arial" w:cs="Arial"/>
                <w:noProof/>
                <w:sz w:val="22"/>
                <w:szCs w:val="22"/>
              </w:rPr>
            </w:pPr>
            <w:r w:rsidRPr="00AD14EE">
              <w:rPr>
                <w:rFonts w:ascii="Arial" w:hAnsi="Arial" w:cs="Arial"/>
                <w:noProof/>
                <w:sz w:val="22"/>
                <w:szCs w:val="22"/>
              </w:rPr>
              <w:t>-Leren werken met Smartboard</w:t>
            </w:r>
          </w:p>
          <w:p w:rsidR="00822DAF" w:rsidRPr="00AD14EE" w:rsidRDefault="00822DAF" w:rsidP="007F6404">
            <w:pPr>
              <w:rPr>
                <w:rFonts w:ascii="Arial" w:hAnsi="Arial" w:cs="Arial"/>
                <w:color w:val="000000"/>
                <w:sz w:val="22"/>
                <w:szCs w:val="22"/>
              </w:rPr>
            </w:pPr>
          </w:p>
        </w:tc>
      </w:tr>
      <w:tr w:rsidR="00822DAF" w:rsidRPr="00AD14EE" w:rsidTr="007F6404">
        <w:trPr>
          <w:trHeight w:val="292"/>
        </w:trPr>
        <w:tc>
          <w:tcPr>
            <w:tcW w:w="14740" w:type="dxa"/>
            <w:vMerge w:val="restart"/>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snapToGrid w:val="0"/>
              <w:rPr>
                <w:rFonts w:ascii="Arial" w:hAnsi="Arial" w:cs="Arial"/>
                <w:color w:val="000000"/>
                <w:sz w:val="22"/>
                <w:szCs w:val="22"/>
              </w:rPr>
            </w:pPr>
            <w:r w:rsidRPr="00AD14EE">
              <w:rPr>
                <w:rFonts w:ascii="Arial" w:hAnsi="Arial" w:cs="Arial"/>
                <w:color w:val="000000"/>
                <w:sz w:val="22"/>
                <w:szCs w:val="22"/>
              </w:rPr>
              <w:t>2</w:t>
            </w:r>
            <w:r w:rsidRPr="00AD14EE">
              <w:rPr>
                <w:rFonts w:ascii="Arial" w:hAnsi="Arial" w:cs="Arial"/>
                <w:color w:val="000000"/>
                <w:sz w:val="22"/>
                <w:szCs w:val="22"/>
                <w:vertAlign w:val="superscript"/>
              </w:rPr>
              <w:t>e</w:t>
            </w:r>
            <w:r w:rsidRPr="00AD14EE">
              <w:rPr>
                <w:rFonts w:ascii="Arial" w:hAnsi="Arial" w:cs="Arial"/>
                <w:color w:val="000000"/>
                <w:sz w:val="22"/>
                <w:szCs w:val="22"/>
              </w:rPr>
              <w:t xml:space="preserve"> opname:   </w:t>
            </w:r>
          </w:p>
          <w:p w:rsidR="00822DAF" w:rsidRPr="00AD14EE" w:rsidRDefault="00822DAF" w:rsidP="00822DAF">
            <w:pPr>
              <w:snapToGrid w:val="0"/>
              <w:rPr>
                <w:rFonts w:ascii="Arial" w:hAnsi="Arial" w:cs="Arial"/>
                <w:color w:val="000000"/>
                <w:sz w:val="22"/>
                <w:szCs w:val="22"/>
              </w:rPr>
            </w:pPr>
          </w:p>
          <w:p w:rsidR="00822DAF" w:rsidRPr="00AD14EE" w:rsidRDefault="00822DAF" w:rsidP="00822DAF">
            <w:pPr>
              <w:snapToGrid w:val="0"/>
              <w:rPr>
                <w:rFonts w:ascii="Arial" w:hAnsi="Arial" w:cs="Arial"/>
                <w:color w:val="000000"/>
                <w:sz w:val="22"/>
                <w:szCs w:val="22"/>
              </w:rPr>
            </w:pPr>
            <w:r w:rsidRPr="00AD14EE">
              <w:rPr>
                <w:rFonts w:ascii="Arial" w:hAnsi="Arial" w:cs="Arial"/>
                <w:color w:val="000000"/>
                <w:sz w:val="22"/>
                <w:szCs w:val="22"/>
              </w:rPr>
              <w:t>-Gebruik moeilijke woorden</w:t>
            </w:r>
          </w:p>
          <w:p w:rsidR="00822DAF" w:rsidRPr="00AD14EE" w:rsidRDefault="00822DAF" w:rsidP="00822DAF">
            <w:pPr>
              <w:snapToGrid w:val="0"/>
              <w:rPr>
                <w:rFonts w:ascii="Arial" w:hAnsi="Arial" w:cs="Arial"/>
                <w:color w:val="000000"/>
                <w:sz w:val="22"/>
                <w:szCs w:val="22"/>
              </w:rPr>
            </w:pPr>
            <w:r w:rsidRPr="00AD14EE">
              <w:rPr>
                <w:rFonts w:ascii="Arial" w:hAnsi="Arial" w:cs="Arial"/>
                <w:color w:val="000000"/>
                <w:sz w:val="22"/>
                <w:szCs w:val="22"/>
              </w:rPr>
              <w:t>-Leidinggeven (orde en instructie)</w:t>
            </w:r>
          </w:p>
          <w:p w:rsidR="00822DAF" w:rsidRPr="00AD14EE" w:rsidRDefault="00822DAF" w:rsidP="00822DAF">
            <w:pPr>
              <w:snapToGrid w:val="0"/>
              <w:rPr>
                <w:rFonts w:ascii="Arial" w:hAnsi="Arial" w:cs="Arial"/>
                <w:color w:val="000000"/>
                <w:sz w:val="22"/>
                <w:szCs w:val="22"/>
              </w:rPr>
            </w:pPr>
            <w:r w:rsidRPr="00AD14EE">
              <w:rPr>
                <w:rFonts w:ascii="Arial" w:hAnsi="Arial" w:cs="Arial"/>
                <w:color w:val="000000"/>
                <w:sz w:val="22"/>
                <w:szCs w:val="22"/>
              </w:rPr>
              <w:t>-Tijdbewaking</w:t>
            </w:r>
          </w:p>
          <w:p w:rsidR="00822DAF" w:rsidRPr="00AD14EE" w:rsidRDefault="00822DAF" w:rsidP="007F6404">
            <w:pPr>
              <w:snapToGrid w:val="0"/>
              <w:ind w:left="720"/>
              <w:rPr>
                <w:rFonts w:ascii="Arial" w:hAnsi="Arial" w:cs="Arial"/>
                <w:color w:val="000000"/>
                <w:sz w:val="22"/>
                <w:szCs w:val="22"/>
              </w:rPr>
            </w:pPr>
          </w:p>
        </w:tc>
      </w:tr>
      <w:tr w:rsidR="00822DAF" w:rsidRPr="00AD14EE" w:rsidTr="007F6404">
        <w:trPr>
          <w:trHeight w:val="292"/>
        </w:trPr>
        <w:tc>
          <w:tcPr>
            <w:tcW w:w="14740" w:type="dxa"/>
            <w:vMerge w:val="restart"/>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snapToGrid w:val="0"/>
              <w:rPr>
                <w:rFonts w:ascii="Arial" w:hAnsi="Arial" w:cs="Arial"/>
                <w:bCs/>
                <w:color w:val="000000"/>
                <w:sz w:val="22"/>
                <w:szCs w:val="22"/>
              </w:rPr>
            </w:pPr>
            <w:r w:rsidRPr="00AD14EE">
              <w:rPr>
                <w:rFonts w:ascii="Arial" w:hAnsi="Arial" w:cs="Arial"/>
                <w:bCs/>
                <w:color w:val="000000"/>
                <w:sz w:val="22"/>
                <w:szCs w:val="22"/>
              </w:rPr>
              <w:t>3e opname:</w:t>
            </w:r>
            <w:r w:rsidR="00CA54C3">
              <w:rPr>
                <w:rFonts w:ascii="Arial" w:hAnsi="Arial" w:cs="Arial"/>
                <w:bCs/>
                <w:color w:val="000000"/>
                <w:sz w:val="22"/>
                <w:szCs w:val="22"/>
              </w:rPr>
              <w:t xml:space="preserve"> </w:t>
            </w:r>
          </w:p>
          <w:p w:rsidR="00E010EA" w:rsidRPr="00AD14EE" w:rsidRDefault="00E010EA" w:rsidP="007F6404">
            <w:pPr>
              <w:snapToGrid w:val="0"/>
              <w:rPr>
                <w:rFonts w:ascii="Arial" w:hAnsi="Arial" w:cs="Arial"/>
                <w:bCs/>
                <w:color w:val="000000"/>
                <w:sz w:val="22"/>
                <w:szCs w:val="22"/>
              </w:rPr>
            </w:pPr>
          </w:p>
          <w:p w:rsidR="00E010EA" w:rsidRPr="00E010EA" w:rsidRDefault="00E010EA" w:rsidP="00E010EA">
            <w:pPr>
              <w:suppressAutoHyphens w:val="0"/>
              <w:rPr>
                <w:rFonts w:ascii="Arial" w:eastAsiaTheme="minorHAnsi" w:hAnsi="Arial" w:cs="Arial"/>
                <w:sz w:val="22"/>
                <w:szCs w:val="22"/>
                <w:lang w:eastAsia="en-US"/>
              </w:rPr>
            </w:pPr>
            <w:r w:rsidRPr="00E010EA">
              <w:rPr>
                <w:rFonts w:ascii="Arial" w:hAnsi="Arial" w:cs="Arial"/>
                <w:noProof/>
                <w:sz w:val="22"/>
                <w:szCs w:val="22"/>
                <w:lang w:eastAsia="en-US"/>
              </w:rPr>
              <w:t>-</w:t>
            </w:r>
            <w:r w:rsidRPr="00AD14EE">
              <w:rPr>
                <w:rFonts w:ascii="Arial" w:eastAsiaTheme="minorHAnsi" w:hAnsi="Arial" w:cs="Arial"/>
                <w:sz w:val="22"/>
                <w:szCs w:val="22"/>
                <w:lang w:eastAsia="en-US"/>
              </w:rPr>
              <w:t>leiden</w:t>
            </w:r>
            <w:r w:rsidRPr="00E010EA">
              <w:rPr>
                <w:rFonts w:ascii="Arial" w:eastAsiaTheme="minorHAnsi" w:hAnsi="Arial" w:cs="Arial"/>
                <w:sz w:val="22"/>
                <w:szCs w:val="22"/>
                <w:lang w:eastAsia="en-US"/>
              </w:rPr>
              <w:t xml:space="preserve"> en </w:t>
            </w:r>
            <w:r w:rsidRPr="00AD14EE">
              <w:rPr>
                <w:rFonts w:ascii="Arial" w:eastAsiaTheme="minorHAnsi" w:hAnsi="Arial" w:cs="Arial"/>
                <w:sz w:val="22"/>
                <w:szCs w:val="22"/>
                <w:lang w:eastAsia="en-US"/>
              </w:rPr>
              <w:t>begeleiden</w:t>
            </w:r>
          </w:p>
          <w:p w:rsidR="00E010EA" w:rsidRPr="00AD14EE" w:rsidRDefault="00E010EA" w:rsidP="00E010EA">
            <w:pPr>
              <w:suppressAutoHyphens w:val="0"/>
              <w:rPr>
                <w:rFonts w:ascii="Arial" w:eastAsiaTheme="minorHAnsi" w:hAnsi="Arial" w:cs="Arial"/>
                <w:sz w:val="22"/>
                <w:szCs w:val="22"/>
                <w:lang w:eastAsia="en-US"/>
              </w:rPr>
            </w:pPr>
            <w:r w:rsidRPr="00E010EA">
              <w:rPr>
                <w:rFonts w:ascii="Arial" w:eastAsiaTheme="minorHAnsi" w:hAnsi="Arial" w:cs="Arial"/>
                <w:sz w:val="22"/>
                <w:szCs w:val="22"/>
                <w:lang w:eastAsia="en-US"/>
              </w:rPr>
              <w:t xml:space="preserve">- </w:t>
            </w:r>
            <w:r w:rsidRPr="00AD14EE">
              <w:rPr>
                <w:rFonts w:ascii="Arial" w:eastAsiaTheme="minorHAnsi" w:hAnsi="Arial" w:cs="Arial"/>
                <w:sz w:val="22"/>
                <w:szCs w:val="22"/>
                <w:lang w:eastAsia="en-US"/>
              </w:rPr>
              <w:t>aansluit op alle niveaus</w:t>
            </w:r>
          </w:p>
          <w:p w:rsidR="00E010EA" w:rsidRPr="00E010EA" w:rsidRDefault="00E010EA" w:rsidP="00E010EA">
            <w:pPr>
              <w:suppressAutoHyphens w:val="0"/>
              <w:rPr>
                <w:rFonts w:ascii="Arial" w:eastAsiaTheme="minorHAnsi" w:hAnsi="Arial" w:cs="Arial"/>
                <w:sz w:val="22"/>
                <w:szCs w:val="22"/>
                <w:lang w:eastAsia="en-US"/>
              </w:rPr>
            </w:pPr>
            <w:r w:rsidRPr="00E010EA">
              <w:rPr>
                <w:rFonts w:ascii="Arial" w:eastAsiaTheme="minorHAnsi" w:hAnsi="Arial" w:cs="Arial"/>
                <w:sz w:val="22"/>
                <w:szCs w:val="22"/>
                <w:lang w:eastAsia="en-US"/>
              </w:rPr>
              <w:t>- dat de kinderen</w:t>
            </w:r>
            <w:r w:rsidRPr="00AD14EE">
              <w:rPr>
                <w:rFonts w:ascii="Arial" w:eastAsiaTheme="minorHAnsi" w:hAnsi="Arial" w:cs="Arial"/>
                <w:sz w:val="22"/>
                <w:szCs w:val="22"/>
                <w:lang w:eastAsia="en-US"/>
              </w:rPr>
              <w:t xml:space="preserve"> zelfstandig aan het werk gaan</w:t>
            </w:r>
          </w:p>
          <w:p w:rsidR="00822DAF" w:rsidRPr="00AD14EE" w:rsidRDefault="00E010EA" w:rsidP="007F6404">
            <w:pPr>
              <w:snapToGrid w:val="0"/>
              <w:rPr>
                <w:rFonts w:ascii="Arial" w:eastAsiaTheme="minorHAnsi" w:hAnsi="Arial" w:cs="Arial"/>
                <w:sz w:val="22"/>
                <w:szCs w:val="22"/>
                <w:lang w:eastAsia="en-US"/>
              </w:rPr>
            </w:pPr>
            <w:r w:rsidRPr="00AD14EE">
              <w:rPr>
                <w:rFonts w:ascii="Arial" w:eastAsiaTheme="minorHAnsi" w:hAnsi="Arial" w:cs="Arial"/>
                <w:sz w:val="22"/>
                <w:szCs w:val="22"/>
                <w:lang w:eastAsia="en-US"/>
              </w:rPr>
              <w:t xml:space="preserve">- tijdbewaking </w:t>
            </w:r>
          </w:p>
          <w:p w:rsidR="00E010EA" w:rsidRPr="00AD14EE" w:rsidRDefault="00E010EA" w:rsidP="007F6404">
            <w:pPr>
              <w:snapToGrid w:val="0"/>
              <w:rPr>
                <w:rFonts w:ascii="Arial" w:hAnsi="Arial" w:cs="Arial"/>
                <w:bCs/>
                <w:color w:val="000000"/>
                <w:sz w:val="22"/>
                <w:szCs w:val="22"/>
              </w:rPr>
            </w:pPr>
          </w:p>
        </w:tc>
      </w:tr>
    </w:tbl>
    <w:p w:rsidR="00822DAF" w:rsidRPr="00AD14EE" w:rsidRDefault="00822DAF" w:rsidP="00822DAF">
      <w:pPr>
        <w:rPr>
          <w:rFonts w:ascii="Arial" w:hAnsi="Arial" w:cs="Arial"/>
          <w:sz w:val="22"/>
          <w:szCs w:val="22"/>
        </w:rPr>
      </w:pPr>
    </w:p>
    <w:tbl>
      <w:tblPr>
        <w:tblW w:w="0" w:type="auto"/>
        <w:tblInd w:w="-20" w:type="dxa"/>
        <w:tblLayout w:type="fixed"/>
        <w:tblLook w:val="0000" w:firstRow="0" w:lastRow="0" w:firstColumn="0" w:lastColumn="0" w:noHBand="0" w:noVBand="0"/>
      </w:tblPr>
      <w:tblGrid>
        <w:gridCol w:w="1337"/>
        <w:gridCol w:w="6039"/>
        <w:gridCol w:w="853"/>
        <w:gridCol w:w="6518"/>
      </w:tblGrid>
      <w:tr w:rsidR="00822DAF" w:rsidRPr="00AD14EE" w:rsidTr="007F6404">
        <w:trPr>
          <w:trHeight w:val="276"/>
        </w:trPr>
        <w:tc>
          <w:tcPr>
            <w:tcW w:w="14747" w:type="dxa"/>
            <w:gridSpan w:val="4"/>
            <w:vMerge w:val="restart"/>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lastRenderedPageBreak/>
              <w:t>1</w:t>
            </w:r>
            <w:r w:rsidRPr="00AD14EE">
              <w:rPr>
                <w:rFonts w:ascii="Arial" w:hAnsi="Arial" w:cs="Arial"/>
                <w:sz w:val="22"/>
                <w:szCs w:val="22"/>
                <w:vertAlign w:val="superscript"/>
              </w:rPr>
              <w:t>e</w:t>
            </w:r>
            <w:r w:rsidRPr="00AD14EE">
              <w:rPr>
                <w:rFonts w:ascii="Arial" w:hAnsi="Arial" w:cs="Arial"/>
                <w:sz w:val="22"/>
                <w:szCs w:val="22"/>
              </w:rPr>
              <w:t xml:space="preserve"> opname</w:t>
            </w:r>
          </w:p>
        </w:tc>
      </w:tr>
      <w:tr w:rsidR="00822DAF" w:rsidRPr="00AD14EE" w:rsidTr="007F6404">
        <w:trPr>
          <w:trHeight w:val="276"/>
        </w:trPr>
        <w:tc>
          <w:tcPr>
            <w:tcW w:w="1337" w:type="dxa"/>
            <w:vMerge w:val="restart"/>
            <w:tcBorders>
              <w:top w:val="single" w:sz="4" w:space="0" w:color="000000"/>
              <w:left w:val="single" w:sz="4" w:space="0" w:color="000000"/>
              <w:bottom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t>Tijd:</w:t>
            </w:r>
          </w:p>
        </w:tc>
        <w:tc>
          <w:tcPr>
            <w:tcW w:w="6039" w:type="dxa"/>
            <w:vMerge w:val="restart"/>
            <w:tcBorders>
              <w:top w:val="single" w:sz="4" w:space="0" w:color="000000"/>
              <w:left w:val="single" w:sz="4" w:space="0" w:color="000000"/>
              <w:bottom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t>Over deze beelden ben ik tevreden:</w:t>
            </w:r>
          </w:p>
        </w:tc>
        <w:tc>
          <w:tcPr>
            <w:tcW w:w="853" w:type="dxa"/>
            <w:vMerge w:val="restart"/>
            <w:tcBorders>
              <w:top w:val="single" w:sz="4" w:space="0" w:color="000000"/>
              <w:left w:val="single" w:sz="4" w:space="0" w:color="000000"/>
              <w:bottom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t>Tijd:</w:t>
            </w:r>
          </w:p>
        </w:tc>
        <w:tc>
          <w:tcPr>
            <w:tcW w:w="6518" w:type="dxa"/>
            <w:vMerge w:val="restart"/>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t>Over deze beelden ben ik minder tevreden:</w:t>
            </w:r>
          </w:p>
        </w:tc>
      </w:tr>
      <w:tr w:rsidR="00822DAF" w:rsidRPr="00AD14EE" w:rsidTr="007F6404">
        <w:trPr>
          <w:trHeight w:val="276"/>
        </w:trPr>
        <w:tc>
          <w:tcPr>
            <w:tcW w:w="1337" w:type="dxa"/>
            <w:vMerge w:val="restart"/>
            <w:tcBorders>
              <w:top w:val="single" w:sz="4" w:space="0" w:color="000000"/>
              <w:left w:val="single" w:sz="4" w:space="0" w:color="000000"/>
              <w:bottom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t xml:space="preserve">0.26 </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 xml:space="preserve">0.37 </w:t>
            </w:r>
          </w:p>
          <w:p w:rsidR="00822DAF" w:rsidRPr="00AD14EE" w:rsidRDefault="00822DAF" w:rsidP="007F6404">
            <w:pPr>
              <w:snapToGrid w:val="0"/>
              <w:rPr>
                <w:rFonts w:ascii="Arial" w:hAnsi="Arial" w:cs="Arial"/>
                <w:sz w:val="22"/>
                <w:szCs w:val="22"/>
              </w:rPr>
            </w:pPr>
          </w:p>
          <w:p w:rsidR="00822DAF" w:rsidRPr="00AD14EE" w:rsidRDefault="00822DAF" w:rsidP="007F6404">
            <w:pPr>
              <w:snapToGrid w:val="0"/>
              <w:rPr>
                <w:rFonts w:ascii="Arial" w:hAnsi="Arial" w:cs="Arial"/>
                <w:sz w:val="22"/>
                <w:szCs w:val="22"/>
              </w:rPr>
            </w:pPr>
            <w:r w:rsidRPr="00AD14EE">
              <w:rPr>
                <w:rFonts w:ascii="Arial" w:hAnsi="Arial" w:cs="Arial"/>
                <w:sz w:val="22"/>
                <w:szCs w:val="22"/>
              </w:rPr>
              <w:t>1.24</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2.23</w:t>
            </w:r>
          </w:p>
          <w:p w:rsidR="00822DAF" w:rsidRPr="00AD14EE" w:rsidRDefault="00822DAF" w:rsidP="007F6404">
            <w:pPr>
              <w:snapToGrid w:val="0"/>
              <w:rPr>
                <w:rFonts w:ascii="Arial" w:hAnsi="Arial" w:cs="Arial"/>
                <w:sz w:val="22"/>
                <w:szCs w:val="22"/>
              </w:rPr>
            </w:pPr>
          </w:p>
          <w:p w:rsidR="00822DAF" w:rsidRPr="00AD14EE" w:rsidRDefault="00822DAF" w:rsidP="007F6404">
            <w:pPr>
              <w:snapToGrid w:val="0"/>
              <w:rPr>
                <w:rFonts w:ascii="Arial" w:hAnsi="Arial" w:cs="Arial"/>
                <w:sz w:val="22"/>
                <w:szCs w:val="22"/>
              </w:rPr>
            </w:pPr>
            <w:r w:rsidRPr="00AD14EE">
              <w:rPr>
                <w:rFonts w:ascii="Arial" w:hAnsi="Arial" w:cs="Arial"/>
                <w:sz w:val="22"/>
                <w:szCs w:val="22"/>
              </w:rPr>
              <w:t>7.37</w:t>
            </w:r>
          </w:p>
          <w:p w:rsidR="00822DAF" w:rsidRPr="00AD14EE" w:rsidRDefault="00822DAF" w:rsidP="007F6404">
            <w:pPr>
              <w:snapToGrid w:val="0"/>
              <w:rPr>
                <w:rFonts w:ascii="Arial" w:hAnsi="Arial" w:cs="Arial"/>
                <w:sz w:val="22"/>
                <w:szCs w:val="22"/>
              </w:rPr>
            </w:pPr>
          </w:p>
          <w:p w:rsidR="00822DAF" w:rsidRPr="00AD14EE" w:rsidRDefault="00822DAF" w:rsidP="007F6404">
            <w:pPr>
              <w:snapToGrid w:val="0"/>
              <w:rPr>
                <w:rFonts w:ascii="Arial" w:hAnsi="Arial" w:cs="Arial"/>
                <w:sz w:val="22"/>
                <w:szCs w:val="22"/>
              </w:rPr>
            </w:pPr>
            <w:r w:rsidRPr="00AD14EE">
              <w:rPr>
                <w:rFonts w:ascii="Arial" w:hAnsi="Arial" w:cs="Arial"/>
                <w:sz w:val="22"/>
                <w:szCs w:val="22"/>
              </w:rPr>
              <w:t>11.37</w:t>
            </w:r>
          </w:p>
          <w:p w:rsidR="00822DAF" w:rsidRPr="00AD14EE" w:rsidRDefault="00822DAF" w:rsidP="007F6404">
            <w:pPr>
              <w:snapToGrid w:val="0"/>
              <w:rPr>
                <w:rFonts w:ascii="Arial" w:hAnsi="Arial" w:cs="Arial"/>
                <w:sz w:val="22"/>
                <w:szCs w:val="22"/>
              </w:rPr>
            </w:pPr>
          </w:p>
          <w:p w:rsidR="00822DAF" w:rsidRPr="00AD14EE" w:rsidRDefault="00822DAF" w:rsidP="007F6404">
            <w:pPr>
              <w:snapToGrid w:val="0"/>
              <w:rPr>
                <w:rFonts w:ascii="Arial" w:hAnsi="Arial" w:cs="Arial"/>
                <w:sz w:val="22"/>
                <w:szCs w:val="22"/>
              </w:rPr>
            </w:pPr>
            <w:r w:rsidRPr="00AD14EE">
              <w:rPr>
                <w:rFonts w:ascii="Arial" w:hAnsi="Arial" w:cs="Arial"/>
                <w:sz w:val="22"/>
                <w:szCs w:val="22"/>
              </w:rPr>
              <w:t>12.17</w:t>
            </w:r>
          </w:p>
          <w:p w:rsidR="00822DAF" w:rsidRPr="00AD14EE" w:rsidRDefault="00822DAF" w:rsidP="007F6404">
            <w:pPr>
              <w:snapToGrid w:val="0"/>
              <w:rPr>
                <w:rFonts w:ascii="Arial" w:hAnsi="Arial" w:cs="Arial"/>
                <w:sz w:val="22"/>
                <w:szCs w:val="22"/>
              </w:rPr>
            </w:pPr>
          </w:p>
          <w:p w:rsidR="00822DAF" w:rsidRPr="00AD14EE" w:rsidRDefault="00822DAF" w:rsidP="007F6404">
            <w:pPr>
              <w:snapToGrid w:val="0"/>
              <w:rPr>
                <w:rFonts w:ascii="Arial" w:hAnsi="Arial" w:cs="Arial"/>
                <w:sz w:val="22"/>
                <w:szCs w:val="22"/>
              </w:rPr>
            </w:pPr>
          </w:p>
          <w:p w:rsidR="00822DAF" w:rsidRPr="00AD14EE" w:rsidRDefault="00822DAF" w:rsidP="007F6404">
            <w:pPr>
              <w:snapToGrid w:val="0"/>
              <w:rPr>
                <w:rFonts w:ascii="Arial" w:hAnsi="Arial" w:cs="Arial"/>
                <w:sz w:val="22"/>
                <w:szCs w:val="22"/>
              </w:rPr>
            </w:pPr>
          </w:p>
          <w:p w:rsidR="00822DAF" w:rsidRPr="00AD14EE" w:rsidRDefault="00822DAF" w:rsidP="007F6404">
            <w:pPr>
              <w:snapToGrid w:val="0"/>
              <w:rPr>
                <w:rFonts w:ascii="Arial" w:hAnsi="Arial" w:cs="Arial"/>
                <w:sz w:val="22"/>
                <w:szCs w:val="22"/>
              </w:rPr>
            </w:pPr>
            <w:r w:rsidRPr="00AD14EE">
              <w:rPr>
                <w:rFonts w:ascii="Arial" w:hAnsi="Arial" w:cs="Arial"/>
                <w:sz w:val="22"/>
                <w:szCs w:val="22"/>
              </w:rPr>
              <w:t>15.35</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17.36</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18.04</w:t>
            </w:r>
          </w:p>
        </w:tc>
        <w:tc>
          <w:tcPr>
            <w:tcW w:w="6039" w:type="dxa"/>
            <w:vMerge w:val="restart"/>
            <w:tcBorders>
              <w:top w:val="single" w:sz="4" w:space="0" w:color="000000"/>
              <w:left w:val="single" w:sz="4" w:space="0" w:color="000000"/>
              <w:bottom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t>afspraken maken met de kinderen</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bij onderbreking door A</w:t>
            </w:r>
            <w:r w:rsidR="006F129A">
              <w:rPr>
                <w:rFonts w:ascii="Arial" w:hAnsi="Arial" w:cs="Arial"/>
                <w:sz w:val="22"/>
                <w:szCs w:val="22"/>
              </w:rPr>
              <w:t>.</w:t>
            </w:r>
            <w:r w:rsidRPr="00AD14EE">
              <w:rPr>
                <w:rFonts w:ascii="Arial" w:hAnsi="Arial" w:cs="Arial"/>
                <w:sz w:val="22"/>
                <w:szCs w:val="22"/>
              </w:rPr>
              <w:t>, vroeg ik A</w:t>
            </w:r>
            <w:r w:rsidR="006F129A">
              <w:rPr>
                <w:rFonts w:ascii="Arial" w:hAnsi="Arial" w:cs="Arial"/>
                <w:sz w:val="22"/>
                <w:szCs w:val="22"/>
              </w:rPr>
              <w:t>.</w:t>
            </w:r>
            <w:r w:rsidRPr="00AD14EE">
              <w:rPr>
                <w:rFonts w:ascii="Arial" w:hAnsi="Arial" w:cs="Arial"/>
                <w:sz w:val="22"/>
                <w:szCs w:val="22"/>
              </w:rPr>
              <w:t xml:space="preserve"> om te herhalen wat gezegd werd.</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kind stak hand op tijdens uitleg, ik zei: ‘ik kom zo bij je’</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vraag van kind: ‘Mag ik naar het bord lopen voor opdracht?’ Mijn antwoord was: ‘nee dan wordt het te rumoerig’.</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Ik legde bij het geven van het onjuiste antwoord van O</w:t>
            </w:r>
            <w:r w:rsidR="006F129A">
              <w:rPr>
                <w:rFonts w:ascii="Arial" w:hAnsi="Arial" w:cs="Arial"/>
                <w:sz w:val="22"/>
                <w:szCs w:val="22"/>
              </w:rPr>
              <w:t>.</w:t>
            </w:r>
            <w:r w:rsidRPr="00AD14EE">
              <w:rPr>
                <w:rFonts w:ascii="Arial" w:hAnsi="Arial" w:cs="Arial"/>
                <w:sz w:val="22"/>
                <w:szCs w:val="22"/>
              </w:rPr>
              <w:t xml:space="preserve"> het nog wel uit.</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Voorbeelden? Kan je uitleggen en laten zien wat je bedoeld?</w:t>
            </w:r>
          </w:p>
          <w:p w:rsidR="00822DAF" w:rsidRPr="00AD14EE" w:rsidRDefault="006F129A" w:rsidP="007F6404">
            <w:pPr>
              <w:snapToGrid w:val="0"/>
              <w:rPr>
                <w:rFonts w:ascii="Arial" w:hAnsi="Arial" w:cs="Arial"/>
                <w:sz w:val="22"/>
                <w:szCs w:val="22"/>
              </w:rPr>
            </w:pPr>
            <w:r>
              <w:rPr>
                <w:rFonts w:ascii="Arial" w:hAnsi="Arial" w:cs="Arial"/>
                <w:sz w:val="22"/>
                <w:szCs w:val="22"/>
              </w:rPr>
              <w:t>Toen J</w:t>
            </w:r>
            <w:r w:rsidR="00822DAF" w:rsidRPr="00AD14EE">
              <w:rPr>
                <w:rFonts w:ascii="Arial" w:hAnsi="Arial" w:cs="Arial"/>
                <w:sz w:val="22"/>
                <w:szCs w:val="22"/>
              </w:rPr>
              <w:t>. en R</w:t>
            </w:r>
            <w:r>
              <w:rPr>
                <w:rFonts w:ascii="Arial" w:hAnsi="Arial" w:cs="Arial"/>
                <w:sz w:val="22"/>
                <w:szCs w:val="22"/>
              </w:rPr>
              <w:t>.</w:t>
            </w:r>
            <w:r w:rsidR="00822DAF" w:rsidRPr="00AD14EE">
              <w:rPr>
                <w:rFonts w:ascii="Arial" w:hAnsi="Arial" w:cs="Arial"/>
                <w:sz w:val="22"/>
                <w:szCs w:val="22"/>
              </w:rPr>
              <w:t xml:space="preserve"> niet opletten, vroeg ik op ze voorbeelden van de schrijfhouding konden noemen. </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Toen ze antwoord gaven, merkte ik dat ze niet goed op hadden gelet, want de antwoorden waren al gegeven.</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Wil je ietsjes harder praten?</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Zijn er nog onduidelijkheden?</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Rumoerig. Ik was even stil, toen werd het na ongeveer 11 sec. ook stil.</w:t>
            </w:r>
          </w:p>
        </w:tc>
        <w:tc>
          <w:tcPr>
            <w:tcW w:w="853" w:type="dxa"/>
            <w:vMerge w:val="restart"/>
            <w:tcBorders>
              <w:top w:val="single" w:sz="4" w:space="0" w:color="000000"/>
              <w:left w:val="single" w:sz="4" w:space="0" w:color="000000"/>
              <w:bottom w:val="single" w:sz="4" w:space="0" w:color="000000"/>
            </w:tcBorders>
          </w:tcPr>
          <w:p w:rsidR="00822DAF" w:rsidRPr="00AD14EE" w:rsidRDefault="00822DAF" w:rsidP="007F6404">
            <w:pPr>
              <w:rPr>
                <w:rFonts w:ascii="Arial" w:hAnsi="Arial" w:cs="Arial"/>
                <w:sz w:val="22"/>
                <w:szCs w:val="22"/>
              </w:rPr>
            </w:pPr>
            <w:r w:rsidRPr="00AD14EE">
              <w:rPr>
                <w:rFonts w:ascii="Arial" w:hAnsi="Arial" w:cs="Arial"/>
                <w:sz w:val="22"/>
                <w:szCs w:val="22"/>
              </w:rPr>
              <w:t>1.22</w:t>
            </w:r>
          </w:p>
          <w:p w:rsidR="00822DAF" w:rsidRPr="00AD14EE" w:rsidRDefault="00822DAF" w:rsidP="007F6404">
            <w:pPr>
              <w:rPr>
                <w:rFonts w:ascii="Arial" w:hAnsi="Arial" w:cs="Arial"/>
                <w:sz w:val="22"/>
                <w:szCs w:val="22"/>
              </w:rPr>
            </w:pPr>
            <w:r w:rsidRPr="00AD14EE">
              <w:rPr>
                <w:rFonts w:ascii="Arial" w:hAnsi="Arial" w:cs="Arial"/>
                <w:sz w:val="22"/>
                <w:szCs w:val="22"/>
              </w:rPr>
              <w:t>2.10</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2.46</w:t>
            </w:r>
          </w:p>
          <w:p w:rsidR="00822DAF" w:rsidRPr="00AD14EE" w:rsidRDefault="00822DAF" w:rsidP="007F6404">
            <w:pPr>
              <w:rPr>
                <w:rFonts w:ascii="Arial" w:hAnsi="Arial" w:cs="Arial"/>
                <w:sz w:val="22"/>
                <w:szCs w:val="22"/>
              </w:rPr>
            </w:pPr>
            <w:r w:rsidRPr="00AD14EE">
              <w:rPr>
                <w:rFonts w:ascii="Arial" w:hAnsi="Arial" w:cs="Arial"/>
                <w:sz w:val="22"/>
                <w:szCs w:val="22"/>
              </w:rPr>
              <w:t>3.03</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3.20</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3.28</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3.36</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3.48</w:t>
            </w:r>
          </w:p>
          <w:p w:rsidR="00822DAF" w:rsidRPr="00AD14EE" w:rsidRDefault="00822DAF" w:rsidP="007F6404">
            <w:pPr>
              <w:rPr>
                <w:rFonts w:ascii="Arial" w:hAnsi="Arial" w:cs="Arial"/>
                <w:sz w:val="22"/>
                <w:szCs w:val="22"/>
              </w:rPr>
            </w:pPr>
            <w:r w:rsidRPr="00AD14EE">
              <w:rPr>
                <w:rFonts w:ascii="Arial" w:hAnsi="Arial" w:cs="Arial"/>
                <w:sz w:val="22"/>
                <w:szCs w:val="22"/>
              </w:rPr>
              <w:t>4.33</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4.44</w:t>
            </w:r>
          </w:p>
          <w:p w:rsidR="00822DAF" w:rsidRPr="00AD14EE" w:rsidRDefault="00822DAF" w:rsidP="007F6404">
            <w:pPr>
              <w:rPr>
                <w:rFonts w:ascii="Arial" w:hAnsi="Arial" w:cs="Arial"/>
                <w:sz w:val="22"/>
                <w:szCs w:val="22"/>
              </w:rPr>
            </w:pPr>
            <w:r w:rsidRPr="00AD14EE">
              <w:rPr>
                <w:rFonts w:ascii="Arial" w:hAnsi="Arial" w:cs="Arial"/>
                <w:sz w:val="22"/>
                <w:szCs w:val="22"/>
              </w:rPr>
              <w:t>4.51</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4.52</w:t>
            </w:r>
          </w:p>
          <w:p w:rsidR="00822DAF" w:rsidRPr="00AD14EE" w:rsidRDefault="00822DAF" w:rsidP="007F6404">
            <w:pPr>
              <w:rPr>
                <w:rFonts w:ascii="Arial" w:hAnsi="Arial" w:cs="Arial"/>
                <w:sz w:val="22"/>
                <w:szCs w:val="22"/>
              </w:rPr>
            </w:pPr>
            <w:r w:rsidRPr="00AD14EE">
              <w:rPr>
                <w:rFonts w:ascii="Arial" w:hAnsi="Arial" w:cs="Arial"/>
                <w:sz w:val="22"/>
                <w:szCs w:val="22"/>
              </w:rPr>
              <w:t>4.56</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5.02</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5.30</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5.45</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7.00</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7.22</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7.28</w:t>
            </w:r>
          </w:p>
          <w:p w:rsidR="00822DAF" w:rsidRPr="00AD14EE" w:rsidRDefault="00822DAF" w:rsidP="007F6404">
            <w:pPr>
              <w:rPr>
                <w:rFonts w:ascii="Arial" w:hAnsi="Arial" w:cs="Arial"/>
                <w:sz w:val="22"/>
                <w:szCs w:val="22"/>
              </w:rPr>
            </w:pPr>
            <w:r w:rsidRPr="00AD14EE">
              <w:rPr>
                <w:rFonts w:ascii="Arial" w:hAnsi="Arial" w:cs="Arial"/>
                <w:sz w:val="22"/>
                <w:szCs w:val="22"/>
              </w:rPr>
              <w:t>8.00</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8.40</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9.08</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10.55</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11.37</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14.10</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14.30</w:t>
            </w:r>
          </w:p>
          <w:p w:rsidR="00822DAF" w:rsidRPr="00AD14EE" w:rsidRDefault="00822DAF" w:rsidP="007F6404">
            <w:pPr>
              <w:rPr>
                <w:rFonts w:ascii="Arial" w:hAnsi="Arial" w:cs="Arial"/>
                <w:sz w:val="22"/>
                <w:szCs w:val="22"/>
              </w:rPr>
            </w:pPr>
            <w:r w:rsidRPr="00AD14EE">
              <w:rPr>
                <w:rFonts w:ascii="Arial" w:hAnsi="Arial" w:cs="Arial"/>
                <w:sz w:val="22"/>
                <w:szCs w:val="22"/>
              </w:rPr>
              <w:t>14.50</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17.01</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17.07</w:t>
            </w:r>
          </w:p>
          <w:p w:rsidR="00822DAF" w:rsidRPr="00AD14EE" w:rsidRDefault="00822DAF" w:rsidP="007F6404">
            <w:pPr>
              <w:rPr>
                <w:rFonts w:ascii="Arial" w:hAnsi="Arial" w:cs="Arial"/>
                <w:sz w:val="22"/>
                <w:szCs w:val="22"/>
              </w:rPr>
            </w:pPr>
            <w:r w:rsidRPr="00AD14EE">
              <w:rPr>
                <w:rFonts w:ascii="Arial" w:hAnsi="Arial" w:cs="Arial"/>
                <w:sz w:val="22"/>
                <w:szCs w:val="22"/>
              </w:rPr>
              <w:t>17.25</w:t>
            </w:r>
          </w:p>
          <w:p w:rsidR="00822DAF" w:rsidRPr="00AD14EE" w:rsidRDefault="00822DAF" w:rsidP="007F6404">
            <w:pPr>
              <w:rPr>
                <w:rFonts w:ascii="Arial" w:hAnsi="Arial" w:cs="Arial"/>
                <w:sz w:val="22"/>
                <w:szCs w:val="22"/>
              </w:rPr>
            </w:pPr>
            <w:r w:rsidRPr="00AD14EE">
              <w:rPr>
                <w:rFonts w:ascii="Arial" w:hAnsi="Arial" w:cs="Arial"/>
                <w:sz w:val="22"/>
                <w:szCs w:val="22"/>
              </w:rPr>
              <w:t>17.36</w:t>
            </w:r>
          </w:p>
          <w:p w:rsidR="00822DAF" w:rsidRPr="00AD14EE" w:rsidRDefault="00822DAF" w:rsidP="007F6404">
            <w:pPr>
              <w:rPr>
                <w:rFonts w:ascii="Arial" w:hAnsi="Arial" w:cs="Arial"/>
                <w:sz w:val="22"/>
                <w:szCs w:val="22"/>
              </w:rPr>
            </w:pPr>
            <w:r w:rsidRPr="00AD14EE">
              <w:rPr>
                <w:rFonts w:ascii="Arial" w:hAnsi="Arial" w:cs="Arial"/>
                <w:sz w:val="22"/>
                <w:szCs w:val="22"/>
              </w:rPr>
              <w:t>17.43</w:t>
            </w: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p>
          <w:p w:rsidR="00822DAF" w:rsidRPr="00AD14EE" w:rsidRDefault="00822DAF" w:rsidP="007F6404">
            <w:pPr>
              <w:rPr>
                <w:rFonts w:ascii="Arial" w:hAnsi="Arial" w:cs="Arial"/>
                <w:sz w:val="22"/>
                <w:szCs w:val="22"/>
              </w:rPr>
            </w:pPr>
            <w:r w:rsidRPr="00AD14EE">
              <w:rPr>
                <w:rFonts w:ascii="Arial" w:hAnsi="Arial" w:cs="Arial"/>
                <w:sz w:val="22"/>
                <w:szCs w:val="22"/>
              </w:rPr>
              <w:t>19.09</w:t>
            </w:r>
          </w:p>
        </w:tc>
        <w:tc>
          <w:tcPr>
            <w:tcW w:w="6518" w:type="dxa"/>
            <w:vMerge w:val="restart"/>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lastRenderedPageBreak/>
              <w:t>D</w:t>
            </w:r>
            <w:r w:rsidR="006F129A">
              <w:rPr>
                <w:rFonts w:ascii="Arial" w:hAnsi="Arial" w:cs="Arial"/>
                <w:sz w:val="22"/>
                <w:szCs w:val="22"/>
              </w:rPr>
              <w:t>.</w:t>
            </w:r>
            <w:r w:rsidRPr="00AD14EE">
              <w:rPr>
                <w:rFonts w:ascii="Arial" w:hAnsi="Arial" w:cs="Arial"/>
                <w:sz w:val="22"/>
                <w:szCs w:val="22"/>
              </w:rPr>
              <w:t xml:space="preserve"> ging van plek af zonder reden, niet gecorrigeerd!</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a4-tjes met opdracht op bord geplakt, vroeg of kinderen het achterin konden zien</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constant geroezemoes, niet gecorrigeerd!</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D</w:t>
            </w:r>
            <w:r w:rsidR="006F129A">
              <w:rPr>
                <w:rFonts w:ascii="Arial" w:hAnsi="Arial" w:cs="Arial"/>
                <w:sz w:val="22"/>
                <w:szCs w:val="22"/>
              </w:rPr>
              <w:t>.</w:t>
            </w:r>
            <w:r w:rsidRPr="00AD14EE">
              <w:rPr>
                <w:rFonts w:ascii="Arial" w:hAnsi="Arial" w:cs="Arial"/>
                <w:sz w:val="22"/>
                <w:szCs w:val="22"/>
              </w:rPr>
              <w:t xml:space="preserve"> en J</w:t>
            </w:r>
            <w:r w:rsidR="006F129A">
              <w:rPr>
                <w:rFonts w:ascii="Arial" w:hAnsi="Arial" w:cs="Arial"/>
                <w:sz w:val="22"/>
                <w:szCs w:val="22"/>
              </w:rPr>
              <w:t>.</w:t>
            </w:r>
            <w:r w:rsidRPr="00AD14EE">
              <w:rPr>
                <w:rFonts w:ascii="Arial" w:hAnsi="Arial" w:cs="Arial"/>
                <w:sz w:val="22"/>
                <w:szCs w:val="22"/>
              </w:rPr>
              <w:t xml:space="preserve"> aan het praten, niet gecorrigeerd!</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Stijn ligt met hoofd op tafel, niet gecorrigeerd!</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Y</w:t>
            </w:r>
            <w:r w:rsidR="006F129A">
              <w:rPr>
                <w:rFonts w:ascii="Arial" w:hAnsi="Arial" w:cs="Arial"/>
                <w:sz w:val="22"/>
                <w:szCs w:val="22"/>
              </w:rPr>
              <w:t>.</w:t>
            </w:r>
            <w:r w:rsidRPr="00AD14EE">
              <w:rPr>
                <w:rFonts w:ascii="Arial" w:hAnsi="Arial" w:cs="Arial"/>
                <w:sz w:val="22"/>
                <w:szCs w:val="22"/>
              </w:rPr>
              <w:t xml:space="preserve"> met hoofd op tafel, niet gecorrigeerd!</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A</w:t>
            </w:r>
            <w:r w:rsidR="006F129A">
              <w:rPr>
                <w:rFonts w:ascii="Arial" w:hAnsi="Arial" w:cs="Arial"/>
                <w:sz w:val="22"/>
                <w:szCs w:val="22"/>
              </w:rPr>
              <w:t>.</w:t>
            </w:r>
            <w:r w:rsidRPr="00AD14EE">
              <w:rPr>
                <w:rFonts w:ascii="Arial" w:hAnsi="Arial" w:cs="Arial"/>
                <w:sz w:val="22"/>
                <w:szCs w:val="22"/>
              </w:rPr>
              <w:t xml:space="preserve"> met K</w:t>
            </w:r>
            <w:r w:rsidR="006F129A">
              <w:rPr>
                <w:rFonts w:ascii="Arial" w:hAnsi="Arial" w:cs="Arial"/>
                <w:sz w:val="22"/>
                <w:szCs w:val="22"/>
              </w:rPr>
              <w:t>.</w:t>
            </w:r>
            <w:r w:rsidRPr="00AD14EE">
              <w:rPr>
                <w:rFonts w:ascii="Arial" w:hAnsi="Arial" w:cs="Arial"/>
                <w:sz w:val="22"/>
                <w:szCs w:val="22"/>
              </w:rPr>
              <w:t xml:space="preserve"> aan het praten, niet gecorrigeerd!</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Klassendienst D</w:t>
            </w:r>
            <w:r w:rsidR="006F129A">
              <w:rPr>
                <w:rFonts w:ascii="Arial" w:hAnsi="Arial" w:cs="Arial"/>
                <w:sz w:val="22"/>
                <w:szCs w:val="22"/>
              </w:rPr>
              <w:t>.</w:t>
            </w:r>
            <w:r w:rsidRPr="00AD14EE">
              <w:rPr>
                <w:rFonts w:ascii="Arial" w:hAnsi="Arial" w:cs="Arial"/>
                <w:sz w:val="22"/>
                <w:szCs w:val="22"/>
              </w:rPr>
              <w:t>, niet goed opgelet dat ze er niet was/naar huis was. Heb toen iemand die het eerst vinger opstak de beurt over laten nemen.</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J</w:t>
            </w:r>
            <w:r w:rsidR="006F129A">
              <w:rPr>
                <w:rFonts w:ascii="Arial" w:hAnsi="Arial" w:cs="Arial"/>
                <w:sz w:val="22"/>
                <w:szCs w:val="22"/>
              </w:rPr>
              <w:t>.</w:t>
            </w:r>
            <w:r w:rsidRPr="00AD14EE">
              <w:rPr>
                <w:rFonts w:ascii="Arial" w:hAnsi="Arial" w:cs="Arial"/>
                <w:sz w:val="22"/>
                <w:szCs w:val="22"/>
              </w:rPr>
              <w:t xml:space="preserve"> mag dienst van D</w:t>
            </w:r>
            <w:r w:rsidR="006F129A">
              <w:rPr>
                <w:rFonts w:ascii="Arial" w:hAnsi="Arial" w:cs="Arial"/>
                <w:sz w:val="22"/>
                <w:szCs w:val="22"/>
              </w:rPr>
              <w:t>.</w:t>
            </w:r>
            <w:r w:rsidRPr="00AD14EE">
              <w:rPr>
                <w:rFonts w:ascii="Arial" w:hAnsi="Arial" w:cs="Arial"/>
                <w:sz w:val="22"/>
                <w:szCs w:val="22"/>
              </w:rPr>
              <w:t xml:space="preserve"> overnemen, terwijl zij al een tijd niet op zat te letten. </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O</w:t>
            </w:r>
            <w:r w:rsidR="006F129A">
              <w:rPr>
                <w:rFonts w:ascii="Arial" w:hAnsi="Arial" w:cs="Arial"/>
                <w:sz w:val="22"/>
                <w:szCs w:val="22"/>
              </w:rPr>
              <w:t>.</w:t>
            </w:r>
            <w:r w:rsidRPr="00AD14EE">
              <w:rPr>
                <w:rFonts w:ascii="Arial" w:hAnsi="Arial" w:cs="Arial"/>
                <w:sz w:val="22"/>
                <w:szCs w:val="22"/>
              </w:rPr>
              <w:t xml:space="preserve"> hing met lichaam op tafel, niet gecorrigeerd!</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D</w:t>
            </w:r>
            <w:r w:rsidR="006F129A">
              <w:rPr>
                <w:rFonts w:ascii="Arial" w:hAnsi="Arial" w:cs="Arial"/>
                <w:sz w:val="22"/>
                <w:szCs w:val="22"/>
              </w:rPr>
              <w:t>.</w:t>
            </w:r>
            <w:r w:rsidRPr="00AD14EE">
              <w:rPr>
                <w:rFonts w:ascii="Arial" w:hAnsi="Arial" w:cs="Arial"/>
                <w:sz w:val="22"/>
                <w:szCs w:val="22"/>
              </w:rPr>
              <w:t xml:space="preserve"> en J</w:t>
            </w:r>
            <w:r w:rsidR="006F129A">
              <w:rPr>
                <w:rFonts w:ascii="Arial" w:hAnsi="Arial" w:cs="Arial"/>
                <w:sz w:val="22"/>
                <w:szCs w:val="22"/>
              </w:rPr>
              <w:t>.</w:t>
            </w:r>
            <w:r w:rsidRPr="00AD14EE">
              <w:rPr>
                <w:rFonts w:ascii="Arial" w:hAnsi="Arial" w:cs="Arial"/>
                <w:sz w:val="22"/>
                <w:szCs w:val="22"/>
              </w:rPr>
              <w:t xml:space="preserve"> B. letten niet op, niet gecorrigeerd!</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L</w:t>
            </w:r>
            <w:r w:rsidR="006F129A">
              <w:rPr>
                <w:rFonts w:ascii="Arial" w:hAnsi="Arial" w:cs="Arial"/>
                <w:sz w:val="22"/>
                <w:szCs w:val="22"/>
              </w:rPr>
              <w:t>.</w:t>
            </w:r>
            <w:r w:rsidRPr="00AD14EE">
              <w:rPr>
                <w:rFonts w:ascii="Arial" w:hAnsi="Arial" w:cs="Arial"/>
                <w:sz w:val="22"/>
                <w:szCs w:val="22"/>
              </w:rPr>
              <w:t xml:space="preserve"> op stoel aan het wippen, niet gecorrigeerd!</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Vooraf stukje was te lang, nu pas klaar mee!</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Ik vroeg: “wie het weet moet zijn vinger opsteken”. L</w:t>
            </w:r>
            <w:r w:rsidR="006F129A">
              <w:rPr>
                <w:rFonts w:ascii="Arial" w:hAnsi="Arial" w:cs="Arial"/>
                <w:sz w:val="22"/>
                <w:szCs w:val="22"/>
              </w:rPr>
              <w:t>.</w:t>
            </w:r>
            <w:r w:rsidRPr="00AD14EE">
              <w:rPr>
                <w:rFonts w:ascii="Arial" w:hAnsi="Arial" w:cs="Arial"/>
                <w:sz w:val="22"/>
                <w:szCs w:val="22"/>
              </w:rPr>
              <w:t xml:space="preserve"> stak vinger op, maar wist nog niet wat de vraag was.</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J. lag met hoofd op tafel</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‘Lastige verbinding’? Kinderen staken vinger op. Ander woord gebruiken, zodat iedereen het begrijpt.</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Kan jij, achterin, aangeven wat lastig is? Ik wist haar naam niet.</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 xml:space="preserve">Bij het laten zien van het formulier, hield ik blad voor mijn gezicht. </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Wie wil op het bord schrijven? Bijna iedereen stak vinger op. A</w:t>
            </w:r>
            <w:r w:rsidR="006F129A">
              <w:rPr>
                <w:rFonts w:ascii="Arial" w:hAnsi="Arial" w:cs="Arial"/>
                <w:sz w:val="22"/>
                <w:szCs w:val="22"/>
              </w:rPr>
              <w:t>.</w:t>
            </w:r>
            <w:r w:rsidRPr="00AD14EE">
              <w:rPr>
                <w:rFonts w:ascii="Arial" w:hAnsi="Arial" w:cs="Arial"/>
                <w:sz w:val="22"/>
                <w:szCs w:val="22"/>
              </w:rPr>
              <w:t xml:space="preserve"> zei: “ik ben nog nooit geweest”. Hij had volgens mij ook zijn vinger niet opgestoken, en heb hem vervolgens wel op het bord laten schrijven. Niet consequent!</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Toen hij op het bord schreef, hield ik hem in de gaten, en had ik geen overzicht over de klas. (Het was echter wel stiller dan normaal).</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 xml:space="preserve">Toen hij had geschreven, vroeg ik: “wie zag wat ik bedoelde ?” Kind gaf antwoord, waar ik naam niet van wist. Daarna vroeg ik </w:t>
            </w:r>
            <w:r w:rsidRPr="00AD14EE">
              <w:rPr>
                <w:rFonts w:ascii="Arial" w:hAnsi="Arial" w:cs="Arial"/>
                <w:sz w:val="22"/>
                <w:szCs w:val="22"/>
              </w:rPr>
              <w:lastRenderedPageBreak/>
              <w:t>of A</w:t>
            </w:r>
            <w:r w:rsidR="006F129A">
              <w:rPr>
                <w:rFonts w:ascii="Arial" w:hAnsi="Arial" w:cs="Arial"/>
                <w:sz w:val="22"/>
                <w:szCs w:val="22"/>
              </w:rPr>
              <w:t>.</w:t>
            </w:r>
            <w:r w:rsidRPr="00AD14EE">
              <w:rPr>
                <w:rFonts w:ascii="Arial" w:hAnsi="Arial" w:cs="Arial"/>
                <w:sz w:val="22"/>
                <w:szCs w:val="22"/>
              </w:rPr>
              <w:t xml:space="preserve"> altijd zo schrijft. Had verder niks gedaan met hoe de juiste schrijfwijze is.</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Ik ga niet meer kinderen vragen om op het bord te schrijven, vervolgens laat ik wel weer kinderen op het bord schrijven. Ik vergat in de eerste zin het woord trots, want mijn planning was wel om kinderen verder op het bord te laten schrijven.</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 xml:space="preserve">‘Andere lastige verbinding’ waar de </w:t>
            </w:r>
            <w:proofErr w:type="spellStart"/>
            <w:r w:rsidRPr="00AD14EE">
              <w:rPr>
                <w:rFonts w:ascii="Arial" w:hAnsi="Arial" w:cs="Arial"/>
                <w:sz w:val="22"/>
                <w:szCs w:val="22"/>
              </w:rPr>
              <w:t>ot</w:t>
            </w:r>
            <w:proofErr w:type="spellEnd"/>
            <w:r w:rsidRPr="00AD14EE">
              <w:rPr>
                <w:rFonts w:ascii="Arial" w:hAnsi="Arial" w:cs="Arial"/>
                <w:sz w:val="22"/>
                <w:szCs w:val="22"/>
              </w:rPr>
              <w:t>-verbinding in voorkomt? O</w:t>
            </w:r>
            <w:r w:rsidR="006F129A">
              <w:rPr>
                <w:rFonts w:ascii="Arial" w:hAnsi="Arial" w:cs="Arial"/>
                <w:sz w:val="22"/>
                <w:szCs w:val="22"/>
              </w:rPr>
              <w:t>.</w:t>
            </w:r>
            <w:r w:rsidRPr="00AD14EE">
              <w:rPr>
                <w:rFonts w:ascii="Arial" w:hAnsi="Arial" w:cs="Arial"/>
                <w:sz w:val="22"/>
                <w:szCs w:val="22"/>
              </w:rPr>
              <w:t xml:space="preserve"> stak vinger op, maar gaf een ander antwoord. Hieruit blijkt dat mijn bewoordingen te moeilijk zijn.</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Bij het op het bord schrijven maar een beetje de juiste schrijfwijze laten zien.</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Geroezemoes, niet gecorrigeerd!</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Stein lag op tafel, niet gecorrigeerd!</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Ik ga het laatste woord geven. Schreef het zelf op het bord, waardoor ik met mijn rug naar de kinderen stond.</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Bij het laten zien van de schrijfhouding, liet ik een kind praten, terwijl er al een tijdje geroezemoes was.</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 xml:space="preserve">Geroezemoes in de klas, en </w:t>
            </w:r>
            <w:proofErr w:type="spellStart"/>
            <w:r w:rsidRPr="00AD14EE">
              <w:rPr>
                <w:rFonts w:ascii="Arial" w:hAnsi="Arial" w:cs="Arial"/>
                <w:sz w:val="22"/>
                <w:szCs w:val="22"/>
              </w:rPr>
              <w:t>tafegeschuif</w:t>
            </w:r>
            <w:proofErr w:type="spellEnd"/>
            <w:r w:rsidRPr="00AD14EE">
              <w:rPr>
                <w:rFonts w:ascii="Arial" w:hAnsi="Arial" w:cs="Arial"/>
                <w:sz w:val="22"/>
                <w:szCs w:val="22"/>
              </w:rPr>
              <w:t xml:space="preserve"> J</w:t>
            </w:r>
            <w:r w:rsidR="006F129A">
              <w:rPr>
                <w:rFonts w:ascii="Arial" w:hAnsi="Arial" w:cs="Arial"/>
                <w:sz w:val="22"/>
                <w:szCs w:val="22"/>
              </w:rPr>
              <w:t>.</w:t>
            </w:r>
            <w:r w:rsidRPr="00AD14EE">
              <w:rPr>
                <w:rFonts w:ascii="Arial" w:hAnsi="Arial" w:cs="Arial"/>
                <w:sz w:val="22"/>
                <w:szCs w:val="22"/>
              </w:rPr>
              <w:t xml:space="preserve"> en D</w:t>
            </w:r>
            <w:r w:rsidR="006F129A">
              <w:rPr>
                <w:rFonts w:ascii="Arial" w:hAnsi="Arial" w:cs="Arial"/>
                <w:sz w:val="22"/>
                <w:szCs w:val="22"/>
              </w:rPr>
              <w:t>.</w:t>
            </w:r>
            <w:r w:rsidRPr="00AD14EE">
              <w:rPr>
                <w:rFonts w:ascii="Arial" w:hAnsi="Arial" w:cs="Arial"/>
                <w:sz w:val="22"/>
                <w:szCs w:val="22"/>
              </w:rPr>
              <w:t>, niet gecorrigeerd!</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‘Beoordelen’ niet gebruiken, makkelijker woord gebruiken.</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Heeft iedereen het gehoord? Ja! Maar de leerling had het zacht gezegd, waardoor de andere kinderen het niet allemaal verstaan konden hebben. En ik zei: ‘ja, jullie hebben dat gehoord, he’.</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‘Met betrekking tot’, niet gebruiken. Makkelijker woord gebruiken.</w:t>
            </w:r>
          </w:p>
          <w:p w:rsidR="00822DAF" w:rsidRPr="00AD14EE" w:rsidRDefault="006F129A" w:rsidP="007F6404">
            <w:pPr>
              <w:snapToGrid w:val="0"/>
              <w:rPr>
                <w:rFonts w:ascii="Arial" w:hAnsi="Arial" w:cs="Arial"/>
                <w:sz w:val="22"/>
                <w:szCs w:val="22"/>
              </w:rPr>
            </w:pPr>
            <w:r>
              <w:rPr>
                <w:rFonts w:ascii="Arial" w:hAnsi="Arial" w:cs="Arial"/>
                <w:sz w:val="22"/>
                <w:szCs w:val="22"/>
              </w:rPr>
              <w:t>J.</w:t>
            </w:r>
            <w:r w:rsidR="00822DAF" w:rsidRPr="00AD14EE">
              <w:rPr>
                <w:rFonts w:ascii="Arial" w:hAnsi="Arial" w:cs="Arial"/>
                <w:sz w:val="22"/>
                <w:szCs w:val="22"/>
              </w:rPr>
              <w:t xml:space="preserve"> en Y</w:t>
            </w:r>
            <w:r>
              <w:rPr>
                <w:rFonts w:ascii="Arial" w:hAnsi="Arial" w:cs="Arial"/>
                <w:sz w:val="22"/>
                <w:szCs w:val="22"/>
              </w:rPr>
              <w:t>.</w:t>
            </w:r>
            <w:r w:rsidR="00822DAF" w:rsidRPr="00AD14EE">
              <w:rPr>
                <w:rFonts w:ascii="Arial" w:hAnsi="Arial" w:cs="Arial"/>
                <w:sz w:val="22"/>
                <w:szCs w:val="22"/>
              </w:rPr>
              <w:t xml:space="preserve"> letten niet op, niet gecorrigeerd!</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Geroezemoes. Ik praat gewoon door, niet gecorrigeerd!</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Zijn er nog onduidelijkheden? Was onrustig</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A</w:t>
            </w:r>
            <w:r w:rsidR="006F129A">
              <w:rPr>
                <w:rFonts w:ascii="Arial" w:hAnsi="Arial" w:cs="Arial"/>
                <w:sz w:val="22"/>
                <w:szCs w:val="22"/>
              </w:rPr>
              <w:t>.</w:t>
            </w:r>
            <w:r w:rsidRPr="00AD14EE">
              <w:rPr>
                <w:rFonts w:ascii="Arial" w:hAnsi="Arial" w:cs="Arial"/>
                <w:sz w:val="22"/>
                <w:szCs w:val="22"/>
              </w:rPr>
              <w:t xml:space="preserve"> zat niet, maar stond met vinger in de lucht. Niet gecorrigeerd, maar heb haar vervolgens wel haar vraag laten stellen.</w:t>
            </w:r>
          </w:p>
          <w:p w:rsidR="00822DAF" w:rsidRPr="00AD14EE" w:rsidRDefault="006F129A" w:rsidP="006F129A">
            <w:pPr>
              <w:snapToGrid w:val="0"/>
              <w:rPr>
                <w:rFonts w:ascii="Arial" w:hAnsi="Arial" w:cs="Arial"/>
                <w:sz w:val="22"/>
                <w:szCs w:val="22"/>
              </w:rPr>
            </w:pPr>
            <w:r>
              <w:rPr>
                <w:rFonts w:ascii="Arial" w:hAnsi="Arial" w:cs="Arial"/>
                <w:sz w:val="22"/>
                <w:szCs w:val="22"/>
              </w:rPr>
              <w:t>J.</w:t>
            </w:r>
            <w:r w:rsidR="00822DAF" w:rsidRPr="00AD14EE">
              <w:rPr>
                <w:rFonts w:ascii="Arial" w:hAnsi="Arial" w:cs="Arial"/>
                <w:sz w:val="22"/>
                <w:szCs w:val="22"/>
              </w:rPr>
              <w:t xml:space="preserve"> en D</w:t>
            </w:r>
            <w:r>
              <w:rPr>
                <w:rFonts w:ascii="Arial" w:hAnsi="Arial" w:cs="Arial"/>
                <w:sz w:val="22"/>
                <w:szCs w:val="22"/>
              </w:rPr>
              <w:t>.</w:t>
            </w:r>
            <w:r w:rsidR="00822DAF" w:rsidRPr="00AD14EE">
              <w:rPr>
                <w:rFonts w:ascii="Arial" w:hAnsi="Arial" w:cs="Arial"/>
                <w:sz w:val="22"/>
                <w:szCs w:val="22"/>
              </w:rPr>
              <w:t xml:space="preserve"> letten niet op. J</w:t>
            </w:r>
            <w:r>
              <w:rPr>
                <w:rFonts w:ascii="Arial" w:hAnsi="Arial" w:cs="Arial"/>
                <w:sz w:val="22"/>
                <w:szCs w:val="22"/>
              </w:rPr>
              <w:t>.</w:t>
            </w:r>
            <w:r w:rsidR="00822DAF" w:rsidRPr="00AD14EE">
              <w:rPr>
                <w:rFonts w:ascii="Arial" w:hAnsi="Arial" w:cs="Arial"/>
                <w:sz w:val="22"/>
                <w:szCs w:val="22"/>
              </w:rPr>
              <w:t xml:space="preserve"> was met haar haar aan het spelen. J</w:t>
            </w:r>
            <w:r>
              <w:rPr>
                <w:rFonts w:ascii="Arial" w:hAnsi="Arial" w:cs="Arial"/>
                <w:sz w:val="22"/>
                <w:szCs w:val="22"/>
              </w:rPr>
              <w:t>.</w:t>
            </w:r>
            <w:r w:rsidR="00822DAF" w:rsidRPr="00AD14EE">
              <w:rPr>
                <w:rFonts w:ascii="Arial" w:hAnsi="Arial" w:cs="Arial"/>
                <w:sz w:val="22"/>
                <w:szCs w:val="22"/>
              </w:rPr>
              <w:t xml:space="preserve"> K. zei: “hou op!” J</w:t>
            </w:r>
            <w:r>
              <w:rPr>
                <w:rFonts w:ascii="Arial" w:hAnsi="Arial" w:cs="Arial"/>
                <w:sz w:val="22"/>
                <w:szCs w:val="22"/>
              </w:rPr>
              <w:t>.</w:t>
            </w:r>
            <w:r w:rsidR="00822DAF" w:rsidRPr="00AD14EE">
              <w:rPr>
                <w:rFonts w:ascii="Arial" w:hAnsi="Arial" w:cs="Arial"/>
                <w:sz w:val="22"/>
                <w:szCs w:val="22"/>
              </w:rPr>
              <w:t xml:space="preserve"> ging gewoon door.</w:t>
            </w:r>
          </w:p>
        </w:tc>
      </w:tr>
    </w:tbl>
    <w:p w:rsidR="00822DAF" w:rsidRPr="00AD14EE" w:rsidRDefault="00822DAF" w:rsidP="00822DAF">
      <w:pPr>
        <w:rPr>
          <w:rFonts w:ascii="Arial" w:hAnsi="Arial" w:cs="Arial"/>
          <w:sz w:val="22"/>
          <w:szCs w:val="22"/>
        </w:rPr>
      </w:pPr>
    </w:p>
    <w:p w:rsidR="00617E82" w:rsidRPr="00AD14EE" w:rsidRDefault="00617E82">
      <w:pPr>
        <w:rPr>
          <w:rFonts w:ascii="Arial" w:hAnsi="Arial" w:cs="Arial"/>
          <w:sz w:val="22"/>
          <w:szCs w:val="22"/>
        </w:rPr>
      </w:pPr>
      <w:r w:rsidRPr="00AD14EE">
        <w:rPr>
          <w:rFonts w:ascii="Arial" w:hAnsi="Arial" w:cs="Arial"/>
          <w:sz w:val="22"/>
          <w:szCs w:val="22"/>
        </w:rPr>
        <w:br w:type="page"/>
      </w:r>
    </w:p>
    <w:tbl>
      <w:tblPr>
        <w:tblW w:w="14740" w:type="dxa"/>
        <w:tblInd w:w="-20" w:type="dxa"/>
        <w:tblLayout w:type="fixed"/>
        <w:tblLook w:val="0000" w:firstRow="0" w:lastRow="0" w:firstColumn="0" w:lastColumn="0" w:noHBand="0" w:noVBand="0"/>
      </w:tblPr>
      <w:tblGrid>
        <w:gridCol w:w="1152"/>
        <w:gridCol w:w="6224"/>
        <w:gridCol w:w="931"/>
        <w:gridCol w:w="6433"/>
      </w:tblGrid>
      <w:tr w:rsidR="00822DAF" w:rsidRPr="00AD14EE" w:rsidTr="00617E82">
        <w:trPr>
          <w:trHeight w:val="276"/>
        </w:trPr>
        <w:tc>
          <w:tcPr>
            <w:tcW w:w="14740" w:type="dxa"/>
            <w:gridSpan w:val="4"/>
            <w:vMerge w:val="restart"/>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lastRenderedPageBreak/>
              <w:t>2</w:t>
            </w:r>
            <w:r w:rsidRPr="00AD14EE">
              <w:rPr>
                <w:rFonts w:ascii="Arial" w:hAnsi="Arial" w:cs="Arial"/>
                <w:sz w:val="22"/>
                <w:szCs w:val="22"/>
                <w:vertAlign w:val="superscript"/>
              </w:rPr>
              <w:t>e</w:t>
            </w:r>
            <w:r w:rsidRPr="00AD14EE">
              <w:rPr>
                <w:rFonts w:ascii="Arial" w:hAnsi="Arial" w:cs="Arial"/>
                <w:sz w:val="22"/>
                <w:szCs w:val="22"/>
              </w:rPr>
              <w:t xml:space="preserve"> opname</w:t>
            </w:r>
          </w:p>
        </w:tc>
      </w:tr>
      <w:tr w:rsidR="00822DAF" w:rsidRPr="00AD14EE" w:rsidTr="00617E82">
        <w:trPr>
          <w:trHeight w:val="276"/>
        </w:trPr>
        <w:tc>
          <w:tcPr>
            <w:tcW w:w="1152" w:type="dxa"/>
            <w:vMerge w:val="restart"/>
            <w:tcBorders>
              <w:top w:val="single" w:sz="4" w:space="0" w:color="000000"/>
              <w:left w:val="single" w:sz="4" w:space="0" w:color="000000"/>
              <w:bottom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t>Tijd:</w:t>
            </w:r>
          </w:p>
        </w:tc>
        <w:tc>
          <w:tcPr>
            <w:tcW w:w="6224" w:type="dxa"/>
            <w:vMerge w:val="restart"/>
            <w:tcBorders>
              <w:top w:val="single" w:sz="4" w:space="0" w:color="000000"/>
              <w:left w:val="single" w:sz="4" w:space="0" w:color="000000"/>
              <w:bottom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t>Over deze beelden ben ik tevreden:</w:t>
            </w:r>
          </w:p>
        </w:tc>
        <w:tc>
          <w:tcPr>
            <w:tcW w:w="931" w:type="dxa"/>
            <w:vMerge w:val="restart"/>
            <w:tcBorders>
              <w:top w:val="single" w:sz="4" w:space="0" w:color="000000"/>
              <w:left w:val="single" w:sz="4" w:space="0" w:color="000000"/>
              <w:bottom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t>Tijd:</w:t>
            </w:r>
          </w:p>
        </w:tc>
        <w:tc>
          <w:tcPr>
            <w:tcW w:w="6433" w:type="dxa"/>
            <w:vMerge w:val="restart"/>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t>Over deze beelden ben ik minder tevreden:</w:t>
            </w:r>
          </w:p>
        </w:tc>
      </w:tr>
      <w:tr w:rsidR="00822DAF" w:rsidRPr="00AD14EE" w:rsidTr="00617E82">
        <w:trPr>
          <w:trHeight w:val="276"/>
        </w:trPr>
        <w:tc>
          <w:tcPr>
            <w:tcW w:w="1152" w:type="dxa"/>
            <w:vMerge w:val="restart"/>
            <w:tcBorders>
              <w:top w:val="single" w:sz="4" w:space="0" w:color="000000"/>
              <w:left w:val="single" w:sz="4" w:space="0" w:color="000000"/>
              <w:bottom w:val="single" w:sz="4" w:space="0" w:color="000000"/>
            </w:tcBorders>
          </w:tcPr>
          <w:p w:rsidR="00AE27AE" w:rsidRPr="00AD14EE" w:rsidRDefault="00AE27AE" w:rsidP="007F6404">
            <w:pPr>
              <w:snapToGrid w:val="0"/>
              <w:rPr>
                <w:rFonts w:ascii="Arial" w:hAnsi="Arial" w:cs="Arial"/>
                <w:sz w:val="22"/>
                <w:szCs w:val="22"/>
              </w:rPr>
            </w:pPr>
            <w:r w:rsidRPr="00AD14EE">
              <w:rPr>
                <w:rFonts w:ascii="Arial" w:hAnsi="Arial" w:cs="Arial"/>
                <w:sz w:val="22"/>
                <w:szCs w:val="22"/>
              </w:rPr>
              <w:t>± 0.30</w:t>
            </w:r>
          </w:p>
          <w:p w:rsidR="00AE27AE" w:rsidRPr="00AD14EE" w:rsidRDefault="00AE27AE" w:rsidP="007F6404">
            <w:pPr>
              <w:snapToGrid w:val="0"/>
              <w:rPr>
                <w:rFonts w:ascii="Arial" w:hAnsi="Arial" w:cs="Arial"/>
                <w:sz w:val="22"/>
                <w:szCs w:val="22"/>
              </w:rPr>
            </w:pPr>
          </w:p>
          <w:p w:rsidR="00AE27AE" w:rsidRPr="00AD14EE" w:rsidRDefault="00AE27AE" w:rsidP="007F6404">
            <w:pPr>
              <w:snapToGrid w:val="0"/>
              <w:rPr>
                <w:rFonts w:ascii="Arial" w:hAnsi="Arial" w:cs="Arial"/>
                <w:sz w:val="22"/>
                <w:szCs w:val="22"/>
              </w:rPr>
            </w:pPr>
          </w:p>
          <w:p w:rsidR="00AE27AE" w:rsidRPr="00AD14EE" w:rsidRDefault="00AE27AE" w:rsidP="007F6404">
            <w:pPr>
              <w:snapToGrid w:val="0"/>
              <w:rPr>
                <w:rFonts w:ascii="Arial" w:hAnsi="Arial" w:cs="Arial"/>
                <w:sz w:val="22"/>
                <w:szCs w:val="22"/>
              </w:rPr>
            </w:pPr>
            <w:r w:rsidRPr="00AD14EE">
              <w:rPr>
                <w:rFonts w:ascii="Arial" w:hAnsi="Arial" w:cs="Arial"/>
                <w:sz w:val="22"/>
                <w:szCs w:val="22"/>
              </w:rPr>
              <w:t>3.28</w:t>
            </w:r>
          </w:p>
          <w:p w:rsidR="00AE27AE" w:rsidRPr="00AD14EE" w:rsidRDefault="00AE27AE" w:rsidP="007F6404">
            <w:pPr>
              <w:snapToGrid w:val="0"/>
              <w:rPr>
                <w:rFonts w:ascii="Arial" w:hAnsi="Arial" w:cs="Arial"/>
                <w:sz w:val="22"/>
                <w:szCs w:val="22"/>
              </w:rPr>
            </w:pPr>
          </w:p>
          <w:p w:rsidR="00AE27AE" w:rsidRPr="00AD14EE" w:rsidRDefault="00AE27AE" w:rsidP="007F6404">
            <w:pPr>
              <w:snapToGrid w:val="0"/>
              <w:rPr>
                <w:rFonts w:ascii="Arial" w:hAnsi="Arial" w:cs="Arial"/>
                <w:sz w:val="22"/>
                <w:szCs w:val="22"/>
              </w:rPr>
            </w:pPr>
          </w:p>
          <w:p w:rsidR="00AE27AE" w:rsidRPr="00AD14EE" w:rsidRDefault="00AE27AE" w:rsidP="007F6404">
            <w:pPr>
              <w:snapToGrid w:val="0"/>
              <w:rPr>
                <w:rFonts w:ascii="Arial" w:hAnsi="Arial" w:cs="Arial"/>
                <w:sz w:val="22"/>
                <w:szCs w:val="22"/>
              </w:rPr>
            </w:pPr>
          </w:p>
          <w:p w:rsidR="00AE27AE" w:rsidRPr="00AD14EE" w:rsidRDefault="00AE27AE" w:rsidP="007F6404">
            <w:pPr>
              <w:snapToGrid w:val="0"/>
              <w:rPr>
                <w:rFonts w:ascii="Arial" w:hAnsi="Arial" w:cs="Arial"/>
                <w:sz w:val="22"/>
                <w:szCs w:val="22"/>
              </w:rPr>
            </w:pPr>
            <w:r w:rsidRPr="00AD14EE">
              <w:rPr>
                <w:rFonts w:ascii="Arial" w:hAnsi="Arial" w:cs="Arial"/>
                <w:sz w:val="22"/>
                <w:szCs w:val="22"/>
              </w:rPr>
              <w:t>4.03</w:t>
            </w:r>
          </w:p>
          <w:p w:rsidR="00AE27AE" w:rsidRPr="00AD14EE" w:rsidRDefault="00AE27AE" w:rsidP="007F6404">
            <w:pPr>
              <w:snapToGrid w:val="0"/>
              <w:rPr>
                <w:rFonts w:ascii="Arial" w:hAnsi="Arial" w:cs="Arial"/>
                <w:sz w:val="22"/>
                <w:szCs w:val="22"/>
              </w:rPr>
            </w:pPr>
          </w:p>
          <w:p w:rsidR="00AE27AE" w:rsidRPr="00AD14EE" w:rsidRDefault="00AE27AE" w:rsidP="007F6404">
            <w:pPr>
              <w:snapToGrid w:val="0"/>
              <w:rPr>
                <w:rFonts w:ascii="Arial" w:hAnsi="Arial" w:cs="Arial"/>
                <w:sz w:val="22"/>
                <w:szCs w:val="22"/>
              </w:rPr>
            </w:pPr>
            <w:r w:rsidRPr="00AD14EE">
              <w:rPr>
                <w:rFonts w:ascii="Arial" w:hAnsi="Arial" w:cs="Arial"/>
                <w:sz w:val="22"/>
                <w:szCs w:val="22"/>
              </w:rPr>
              <w:t>6.44</w:t>
            </w:r>
          </w:p>
          <w:p w:rsidR="00AE27AE" w:rsidRPr="00AD14EE" w:rsidRDefault="00AE27AE" w:rsidP="007F6404">
            <w:pPr>
              <w:snapToGrid w:val="0"/>
              <w:rPr>
                <w:rFonts w:ascii="Arial" w:hAnsi="Arial" w:cs="Arial"/>
                <w:sz w:val="22"/>
                <w:szCs w:val="22"/>
              </w:rPr>
            </w:pPr>
            <w:r w:rsidRPr="00AD14EE">
              <w:rPr>
                <w:rFonts w:ascii="Arial" w:hAnsi="Arial" w:cs="Arial"/>
                <w:sz w:val="22"/>
                <w:szCs w:val="22"/>
              </w:rPr>
              <w:t>9:31</w:t>
            </w:r>
          </w:p>
          <w:p w:rsidR="00AE27AE" w:rsidRPr="00AD14EE" w:rsidRDefault="00AE27AE" w:rsidP="007F6404">
            <w:pPr>
              <w:snapToGrid w:val="0"/>
              <w:rPr>
                <w:rFonts w:ascii="Arial" w:hAnsi="Arial" w:cs="Arial"/>
                <w:sz w:val="22"/>
                <w:szCs w:val="22"/>
              </w:rPr>
            </w:pPr>
          </w:p>
          <w:p w:rsidR="00AE27AE" w:rsidRPr="00AD14EE" w:rsidRDefault="00AE27AE" w:rsidP="007F6404">
            <w:pPr>
              <w:snapToGrid w:val="0"/>
              <w:rPr>
                <w:rFonts w:ascii="Arial" w:hAnsi="Arial" w:cs="Arial"/>
                <w:sz w:val="22"/>
                <w:szCs w:val="22"/>
              </w:rPr>
            </w:pPr>
          </w:p>
          <w:p w:rsidR="00822DAF" w:rsidRPr="00AD14EE" w:rsidRDefault="00AE27AE" w:rsidP="007F6404">
            <w:pPr>
              <w:snapToGrid w:val="0"/>
              <w:rPr>
                <w:rFonts w:ascii="Arial" w:hAnsi="Arial" w:cs="Arial"/>
                <w:sz w:val="22"/>
                <w:szCs w:val="22"/>
              </w:rPr>
            </w:pPr>
            <w:r w:rsidRPr="00AD14EE">
              <w:rPr>
                <w:rFonts w:ascii="Arial" w:hAnsi="Arial" w:cs="Arial"/>
                <w:sz w:val="22"/>
                <w:szCs w:val="22"/>
              </w:rPr>
              <w:t>10:40</w:t>
            </w:r>
          </w:p>
        </w:tc>
        <w:tc>
          <w:tcPr>
            <w:tcW w:w="6224" w:type="dxa"/>
            <w:vMerge w:val="restart"/>
            <w:tcBorders>
              <w:top w:val="single" w:sz="4" w:space="0" w:color="000000"/>
              <w:left w:val="single" w:sz="4" w:space="0" w:color="000000"/>
              <w:bottom w:val="single" w:sz="4" w:space="0" w:color="000000"/>
            </w:tcBorders>
          </w:tcPr>
          <w:p w:rsidR="00822DAF" w:rsidRPr="00AD14EE" w:rsidRDefault="00822DAF" w:rsidP="00822DAF">
            <w:pPr>
              <w:rPr>
                <w:rFonts w:ascii="Arial" w:hAnsi="Arial" w:cs="Arial"/>
                <w:sz w:val="22"/>
                <w:szCs w:val="22"/>
              </w:rPr>
            </w:pPr>
            <w:r w:rsidRPr="00AD14EE">
              <w:rPr>
                <w:rFonts w:ascii="Arial" w:hAnsi="Arial" w:cs="Arial"/>
                <w:sz w:val="22"/>
                <w:szCs w:val="22"/>
              </w:rPr>
              <w:t xml:space="preserve">Tijdens de instructie straalde ik rust uit, ging ik zachter praten, en maakte ik afspraken met de kinderen. Hierdoor was </w:t>
            </w:r>
            <w:r w:rsidR="00AD7C16" w:rsidRPr="00AD14EE">
              <w:rPr>
                <w:rFonts w:ascii="Arial" w:hAnsi="Arial" w:cs="Arial"/>
                <w:sz w:val="22"/>
                <w:szCs w:val="22"/>
              </w:rPr>
              <w:t xml:space="preserve">er </w:t>
            </w:r>
            <w:r w:rsidRPr="00AD14EE">
              <w:rPr>
                <w:rFonts w:ascii="Arial" w:hAnsi="Arial" w:cs="Arial"/>
                <w:sz w:val="22"/>
                <w:szCs w:val="22"/>
              </w:rPr>
              <w:t xml:space="preserve">duidelijkheid, </w:t>
            </w:r>
            <w:r w:rsidR="00AD7C16" w:rsidRPr="00AD14EE">
              <w:rPr>
                <w:rFonts w:ascii="Arial" w:hAnsi="Arial" w:cs="Arial"/>
                <w:sz w:val="22"/>
                <w:szCs w:val="22"/>
              </w:rPr>
              <w:t xml:space="preserve">en </w:t>
            </w:r>
            <w:r w:rsidRPr="00AD14EE">
              <w:rPr>
                <w:rFonts w:ascii="Arial" w:hAnsi="Arial" w:cs="Arial"/>
                <w:sz w:val="22"/>
                <w:szCs w:val="22"/>
              </w:rPr>
              <w:t>sprak ik mijn verwachtingen uit.</w:t>
            </w:r>
          </w:p>
          <w:p w:rsidR="009D1B7F" w:rsidRPr="00AD14EE" w:rsidRDefault="009D1B7F" w:rsidP="009D1B7F">
            <w:pPr>
              <w:rPr>
                <w:rFonts w:ascii="Arial" w:hAnsi="Arial" w:cs="Arial"/>
                <w:sz w:val="22"/>
                <w:szCs w:val="22"/>
              </w:rPr>
            </w:pPr>
            <w:r w:rsidRPr="00AD14EE">
              <w:rPr>
                <w:rFonts w:ascii="Arial" w:hAnsi="Arial" w:cs="Arial"/>
                <w:sz w:val="22"/>
                <w:szCs w:val="22"/>
              </w:rPr>
              <w:t>Een leerling legde iets uit. O</w:t>
            </w:r>
            <w:r w:rsidR="006F129A">
              <w:rPr>
                <w:rFonts w:ascii="Arial" w:hAnsi="Arial" w:cs="Arial"/>
                <w:sz w:val="22"/>
                <w:szCs w:val="22"/>
              </w:rPr>
              <w:t>.</w:t>
            </w:r>
            <w:r w:rsidRPr="00AD14EE">
              <w:rPr>
                <w:rFonts w:ascii="Arial" w:hAnsi="Arial" w:cs="Arial"/>
                <w:sz w:val="22"/>
                <w:szCs w:val="22"/>
              </w:rPr>
              <w:t xml:space="preserve"> viel tijdens de uitleg van zijn stoel. Ik zei dat de leerling die uitlegde moest wachten met uitleggen. Toen </w:t>
            </w:r>
            <w:proofErr w:type="spellStart"/>
            <w:r w:rsidRPr="00AD14EE">
              <w:rPr>
                <w:rFonts w:ascii="Arial" w:hAnsi="Arial" w:cs="Arial"/>
                <w:sz w:val="22"/>
                <w:szCs w:val="22"/>
              </w:rPr>
              <w:t>O</w:t>
            </w:r>
            <w:r w:rsidR="006F129A">
              <w:rPr>
                <w:rFonts w:ascii="Arial" w:hAnsi="Arial" w:cs="Arial"/>
                <w:sz w:val="22"/>
                <w:szCs w:val="22"/>
              </w:rPr>
              <w:t>.</w:t>
            </w:r>
            <w:r w:rsidRPr="00AD14EE">
              <w:rPr>
                <w:rFonts w:ascii="Arial" w:hAnsi="Arial" w:cs="Arial"/>
                <w:sz w:val="22"/>
                <w:szCs w:val="22"/>
              </w:rPr>
              <w:t>weer</w:t>
            </w:r>
            <w:proofErr w:type="spellEnd"/>
            <w:r w:rsidRPr="00AD14EE">
              <w:rPr>
                <w:rFonts w:ascii="Arial" w:hAnsi="Arial" w:cs="Arial"/>
                <w:sz w:val="22"/>
                <w:szCs w:val="22"/>
              </w:rPr>
              <w:t xml:space="preserve"> op zijn stoel zat, zei ik dat </w:t>
            </w:r>
            <w:r w:rsidR="000D171D" w:rsidRPr="00AD14EE">
              <w:rPr>
                <w:rFonts w:ascii="Arial" w:hAnsi="Arial" w:cs="Arial"/>
                <w:sz w:val="22"/>
                <w:szCs w:val="22"/>
              </w:rPr>
              <w:t>de leerling</w:t>
            </w:r>
            <w:r w:rsidRPr="00AD14EE">
              <w:rPr>
                <w:rFonts w:ascii="Arial" w:hAnsi="Arial" w:cs="Arial"/>
                <w:sz w:val="22"/>
                <w:szCs w:val="22"/>
              </w:rPr>
              <w:t xml:space="preserve"> weer verder mocht vertellen.</w:t>
            </w:r>
          </w:p>
          <w:p w:rsidR="00822DAF" w:rsidRPr="00AD14EE" w:rsidRDefault="00822DAF" w:rsidP="007F6404">
            <w:pPr>
              <w:rPr>
                <w:rFonts w:ascii="Arial" w:hAnsi="Arial" w:cs="Arial"/>
                <w:sz w:val="22"/>
                <w:szCs w:val="22"/>
              </w:rPr>
            </w:pPr>
            <w:r w:rsidRPr="00AD14EE">
              <w:rPr>
                <w:rFonts w:ascii="Arial" w:hAnsi="Arial" w:cs="Arial"/>
                <w:sz w:val="22"/>
                <w:szCs w:val="22"/>
              </w:rPr>
              <w:t>Aan de leerlingen gevraagd of ze de opdr</w:t>
            </w:r>
            <w:r w:rsidR="00AD7C16" w:rsidRPr="00AD14EE">
              <w:rPr>
                <w:rFonts w:ascii="Arial" w:hAnsi="Arial" w:cs="Arial"/>
                <w:sz w:val="22"/>
                <w:szCs w:val="22"/>
              </w:rPr>
              <w:t>achten snapten</w:t>
            </w:r>
            <w:r w:rsidRPr="00AD14EE">
              <w:rPr>
                <w:rFonts w:ascii="Arial" w:hAnsi="Arial" w:cs="Arial"/>
                <w:sz w:val="22"/>
                <w:szCs w:val="22"/>
              </w:rPr>
              <w:t xml:space="preserve">, ook gevraagd </w:t>
            </w:r>
            <w:r w:rsidR="00AD7C16" w:rsidRPr="00AD14EE">
              <w:rPr>
                <w:rFonts w:ascii="Arial" w:hAnsi="Arial" w:cs="Arial"/>
                <w:sz w:val="22"/>
                <w:szCs w:val="22"/>
              </w:rPr>
              <w:t xml:space="preserve">of ze </w:t>
            </w:r>
            <w:r w:rsidRPr="00AD14EE">
              <w:rPr>
                <w:rFonts w:ascii="Arial" w:hAnsi="Arial" w:cs="Arial"/>
                <w:sz w:val="22"/>
                <w:szCs w:val="22"/>
              </w:rPr>
              <w:t xml:space="preserve">een voorbeeld </w:t>
            </w:r>
            <w:r w:rsidR="00AD7C16" w:rsidRPr="00AD14EE">
              <w:rPr>
                <w:rFonts w:ascii="Arial" w:hAnsi="Arial" w:cs="Arial"/>
                <w:sz w:val="22"/>
                <w:szCs w:val="22"/>
              </w:rPr>
              <w:t>konden</w:t>
            </w:r>
            <w:r w:rsidRPr="00AD14EE">
              <w:rPr>
                <w:rFonts w:ascii="Arial" w:hAnsi="Arial" w:cs="Arial"/>
                <w:sz w:val="22"/>
                <w:szCs w:val="22"/>
              </w:rPr>
              <w:t xml:space="preserve"> geven.</w:t>
            </w:r>
          </w:p>
          <w:p w:rsidR="00822DAF" w:rsidRPr="00AD14EE" w:rsidRDefault="00AD7C16" w:rsidP="007F6404">
            <w:pPr>
              <w:rPr>
                <w:rFonts w:ascii="Arial" w:hAnsi="Arial" w:cs="Arial"/>
                <w:sz w:val="22"/>
                <w:szCs w:val="22"/>
              </w:rPr>
            </w:pPr>
            <w:r w:rsidRPr="00AD14EE">
              <w:rPr>
                <w:rFonts w:ascii="Arial" w:hAnsi="Arial" w:cs="Arial"/>
                <w:sz w:val="22"/>
                <w:szCs w:val="22"/>
              </w:rPr>
              <w:t xml:space="preserve">Zullen we nog een opdracht </w:t>
            </w:r>
            <w:r w:rsidR="00822DAF" w:rsidRPr="00AD14EE">
              <w:rPr>
                <w:rFonts w:ascii="Arial" w:hAnsi="Arial" w:cs="Arial"/>
                <w:sz w:val="22"/>
                <w:szCs w:val="22"/>
              </w:rPr>
              <w:t>oefenen?</w:t>
            </w:r>
          </w:p>
          <w:p w:rsidR="00822DAF" w:rsidRPr="00AD14EE" w:rsidRDefault="00AD7C16" w:rsidP="007F6404">
            <w:pPr>
              <w:rPr>
                <w:rFonts w:ascii="Arial" w:hAnsi="Arial" w:cs="Arial"/>
                <w:sz w:val="22"/>
                <w:szCs w:val="22"/>
              </w:rPr>
            </w:pPr>
            <w:r w:rsidRPr="00AD14EE">
              <w:rPr>
                <w:rFonts w:ascii="Arial" w:hAnsi="Arial" w:cs="Arial"/>
                <w:sz w:val="22"/>
                <w:szCs w:val="22"/>
              </w:rPr>
              <w:t>Een paar keer gezegd dat ze</w:t>
            </w:r>
            <w:r w:rsidR="00822DAF" w:rsidRPr="00AD14EE">
              <w:rPr>
                <w:rFonts w:ascii="Arial" w:hAnsi="Arial" w:cs="Arial"/>
                <w:sz w:val="22"/>
                <w:szCs w:val="22"/>
              </w:rPr>
              <w:t xml:space="preserve"> eerst </w:t>
            </w:r>
            <w:proofErr w:type="spellStart"/>
            <w:r w:rsidR="00822DAF" w:rsidRPr="00AD14EE">
              <w:rPr>
                <w:rFonts w:ascii="Arial" w:hAnsi="Arial" w:cs="Arial"/>
                <w:sz w:val="22"/>
                <w:szCs w:val="22"/>
              </w:rPr>
              <w:t>blz</w:t>
            </w:r>
            <w:proofErr w:type="spellEnd"/>
            <w:r w:rsidR="00822DAF" w:rsidRPr="00AD14EE">
              <w:rPr>
                <w:rFonts w:ascii="Arial" w:hAnsi="Arial" w:cs="Arial"/>
                <w:sz w:val="22"/>
                <w:szCs w:val="22"/>
              </w:rPr>
              <w:t xml:space="preserve"> 47, </w:t>
            </w:r>
            <w:r w:rsidRPr="00AD14EE">
              <w:rPr>
                <w:rFonts w:ascii="Arial" w:hAnsi="Arial" w:cs="Arial"/>
                <w:sz w:val="22"/>
                <w:szCs w:val="22"/>
              </w:rPr>
              <w:t xml:space="preserve">en </w:t>
            </w:r>
            <w:r w:rsidR="00822DAF" w:rsidRPr="00AD14EE">
              <w:rPr>
                <w:rFonts w:ascii="Arial" w:hAnsi="Arial" w:cs="Arial"/>
                <w:sz w:val="22"/>
                <w:szCs w:val="22"/>
              </w:rPr>
              <w:t xml:space="preserve">dan </w:t>
            </w:r>
            <w:proofErr w:type="spellStart"/>
            <w:r w:rsidR="00822DAF" w:rsidRPr="00AD14EE">
              <w:rPr>
                <w:rFonts w:ascii="Arial" w:hAnsi="Arial" w:cs="Arial"/>
                <w:sz w:val="22"/>
                <w:szCs w:val="22"/>
              </w:rPr>
              <w:t>blz</w:t>
            </w:r>
            <w:proofErr w:type="spellEnd"/>
            <w:r w:rsidR="00822DAF" w:rsidRPr="00AD14EE">
              <w:rPr>
                <w:rFonts w:ascii="Arial" w:hAnsi="Arial" w:cs="Arial"/>
                <w:sz w:val="22"/>
                <w:szCs w:val="22"/>
              </w:rPr>
              <w:t xml:space="preserve"> 46 </w:t>
            </w:r>
            <w:r w:rsidRPr="00AD14EE">
              <w:rPr>
                <w:rFonts w:ascii="Arial" w:hAnsi="Arial" w:cs="Arial"/>
                <w:sz w:val="22"/>
                <w:szCs w:val="22"/>
              </w:rPr>
              <w:t>moesten maken. Dit is anders, dan ze gewend zijn. Ik heb dit een paar keer genoemd.</w:t>
            </w:r>
          </w:p>
          <w:p w:rsidR="00822DAF" w:rsidRPr="00AD14EE" w:rsidRDefault="00AD7C16" w:rsidP="007F6404">
            <w:pPr>
              <w:rPr>
                <w:rFonts w:ascii="Arial" w:hAnsi="Arial" w:cs="Arial"/>
                <w:sz w:val="22"/>
                <w:szCs w:val="22"/>
              </w:rPr>
            </w:pPr>
            <w:r w:rsidRPr="00AD14EE">
              <w:rPr>
                <w:rFonts w:ascii="Arial" w:hAnsi="Arial" w:cs="Arial"/>
                <w:sz w:val="22"/>
                <w:szCs w:val="22"/>
              </w:rPr>
              <w:t xml:space="preserve">Dit zijn de </w:t>
            </w:r>
            <w:r w:rsidR="00822DAF" w:rsidRPr="00AD14EE">
              <w:rPr>
                <w:rFonts w:ascii="Arial" w:hAnsi="Arial" w:cs="Arial"/>
                <w:sz w:val="22"/>
                <w:szCs w:val="22"/>
              </w:rPr>
              <w:t>3 laatste vragen</w:t>
            </w:r>
            <w:r w:rsidRPr="00AD14EE">
              <w:rPr>
                <w:rFonts w:ascii="Arial" w:hAnsi="Arial" w:cs="Arial"/>
                <w:sz w:val="22"/>
                <w:szCs w:val="22"/>
              </w:rPr>
              <w:t>.</w:t>
            </w:r>
            <w:r w:rsidR="009D1B7F" w:rsidRPr="00AD14EE">
              <w:rPr>
                <w:rFonts w:ascii="Arial" w:hAnsi="Arial" w:cs="Arial"/>
                <w:sz w:val="22"/>
                <w:szCs w:val="22"/>
              </w:rPr>
              <w:t xml:space="preserve"> </w:t>
            </w:r>
            <w:r w:rsidRPr="00AD14EE">
              <w:rPr>
                <w:rFonts w:ascii="Arial" w:hAnsi="Arial" w:cs="Arial"/>
                <w:sz w:val="22"/>
                <w:szCs w:val="22"/>
              </w:rPr>
              <w:t>Voor volgende keer:” W</w:t>
            </w:r>
            <w:r w:rsidR="00822DAF" w:rsidRPr="00AD14EE">
              <w:rPr>
                <w:rFonts w:ascii="Arial" w:hAnsi="Arial" w:cs="Arial"/>
                <w:sz w:val="22"/>
                <w:szCs w:val="22"/>
              </w:rPr>
              <w:t>ie vragen h</w:t>
            </w:r>
            <w:r w:rsidRPr="00AD14EE">
              <w:rPr>
                <w:rFonts w:ascii="Arial" w:hAnsi="Arial" w:cs="Arial"/>
                <w:sz w:val="22"/>
                <w:szCs w:val="22"/>
              </w:rPr>
              <w:t xml:space="preserve">eeft steekt nu zijn vinger op. </w:t>
            </w:r>
            <w:r w:rsidR="000D171D" w:rsidRPr="00AD14EE">
              <w:rPr>
                <w:rFonts w:ascii="Arial" w:hAnsi="Arial" w:cs="Arial"/>
                <w:sz w:val="22"/>
                <w:szCs w:val="22"/>
              </w:rPr>
              <w:t xml:space="preserve">Hierna </w:t>
            </w:r>
            <w:r w:rsidRPr="00AD14EE">
              <w:rPr>
                <w:rFonts w:ascii="Arial" w:hAnsi="Arial" w:cs="Arial"/>
                <w:sz w:val="22"/>
                <w:szCs w:val="22"/>
              </w:rPr>
              <w:t>kunnen jullie niks meer</w:t>
            </w:r>
            <w:r w:rsidR="00822DAF" w:rsidRPr="00AD14EE">
              <w:rPr>
                <w:rFonts w:ascii="Arial" w:hAnsi="Arial" w:cs="Arial"/>
                <w:sz w:val="22"/>
                <w:szCs w:val="22"/>
              </w:rPr>
              <w:t xml:space="preserve"> vragen</w:t>
            </w:r>
            <w:r w:rsidRPr="00AD14EE">
              <w:rPr>
                <w:rFonts w:ascii="Arial" w:hAnsi="Arial" w:cs="Arial"/>
                <w:sz w:val="22"/>
                <w:szCs w:val="22"/>
              </w:rPr>
              <w:t>”</w:t>
            </w:r>
            <w:r w:rsidR="00822DAF" w:rsidRPr="00AD14EE">
              <w:rPr>
                <w:rFonts w:ascii="Arial" w:hAnsi="Arial" w:cs="Arial"/>
                <w:sz w:val="22"/>
                <w:szCs w:val="22"/>
              </w:rPr>
              <w:t>.</w:t>
            </w:r>
          </w:p>
          <w:p w:rsidR="00822DAF" w:rsidRPr="00AD14EE" w:rsidRDefault="00822DAF" w:rsidP="00822DAF">
            <w:pPr>
              <w:rPr>
                <w:rFonts w:ascii="Arial" w:hAnsi="Arial" w:cs="Arial"/>
                <w:sz w:val="22"/>
                <w:szCs w:val="22"/>
              </w:rPr>
            </w:pPr>
          </w:p>
        </w:tc>
        <w:tc>
          <w:tcPr>
            <w:tcW w:w="931" w:type="dxa"/>
            <w:vMerge w:val="restart"/>
            <w:tcBorders>
              <w:top w:val="single" w:sz="4" w:space="0" w:color="000000"/>
              <w:left w:val="single" w:sz="4" w:space="0" w:color="000000"/>
              <w:bottom w:val="single" w:sz="4" w:space="0" w:color="000000"/>
            </w:tcBorders>
          </w:tcPr>
          <w:p w:rsidR="00AE27AE" w:rsidRPr="00AD14EE" w:rsidRDefault="00AE27AE" w:rsidP="007F6404">
            <w:pPr>
              <w:rPr>
                <w:rFonts w:ascii="Arial" w:hAnsi="Arial" w:cs="Arial"/>
                <w:sz w:val="22"/>
                <w:szCs w:val="22"/>
              </w:rPr>
            </w:pPr>
            <w:r w:rsidRPr="00AD14EE">
              <w:rPr>
                <w:rFonts w:ascii="Arial" w:hAnsi="Arial" w:cs="Arial"/>
                <w:sz w:val="22"/>
                <w:szCs w:val="22"/>
              </w:rPr>
              <w:t>2.30</w:t>
            </w:r>
          </w:p>
          <w:p w:rsidR="00AE27AE" w:rsidRPr="00AD14EE" w:rsidRDefault="00AE27AE" w:rsidP="007F6404">
            <w:pPr>
              <w:rPr>
                <w:rFonts w:ascii="Arial" w:hAnsi="Arial" w:cs="Arial"/>
                <w:sz w:val="22"/>
                <w:szCs w:val="22"/>
              </w:rPr>
            </w:pPr>
          </w:p>
          <w:p w:rsidR="00AE27AE" w:rsidRPr="00AD14EE" w:rsidRDefault="00AE27AE" w:rsidP="007F6404">
            <w:pPr>
              <w:rPr>
                <w:rFonts w:ascii="Arial" w:hAnsi="Arial" w:cs="Arial"/>
                <w:sz w:val="22"/>
                <w:szCs w:val="22"/>
              </w:rPr>
            </w:pPr>
          </w:p>
          <w:p w:rsidR="00AE27AE" w:rsidRPr="00AD14EE" w:rsidRDefault="00AE27AE" w:rsidP="007F6404">
            <w:pPr>
              <w:rPr>
                <w:rFonts w:ascii="Arial" w:hAnsi="Arial" w:cs="Arial"/>
                <w:sz w:val="22"/>
                <w:szCs w:val="22"/>
              </w:rPr>
            </w:pPr>
          </w:p>
          <w:p w:rsidR="00AE27AE" w:rsidRPr="00AD14EE" w:rsidRDefault="00AE27AE" w:rsidP="007F6404">
            <w:pPr>
              <w:rPr>
                <w:rFonts w:ascii="Arial" w:hAnsi="Arial" w:cs="Arial"/>
                <w:sz w:val="22"/>
                <w:szCs w:val="22"/>
              </w:rPr>
            </w:pPr>
          </w:p>
          <w:p w:rsidR="00AE27AE" w:rsidRPr="00AD14EE" w:rsidRDefault="00AE27AE" w:rsidP="007F6404">
            <w:pPr>
              <w:rPr>
                <w:rFonts w:ascii="Arial" w:hAnsi="Arial" w:cs="Arial"/>
                <w:sz w:val="22"/>
                <w:szCs w:val="22"/>
              </w:rPr>
            </w:pPr>
            <w:r w:rsidRPr="00AD14EE">
              <w:rPr>
                <w:rFonts w:ascii="Arial" w:hAnsi="Arial" w:cs="Arial"/>
                <w:sz w:val="22"/>
                <w:szCs w:val="22"/>
              </w:rPr>
              <w:t>2.51</w:t>
            </w:r>
          </w:p>
          <w:p w:rsidR="00AE27AE" w:rsidRPr="00AD14EE" w:rsidRDefault="00AE27AE" w:rsidP="007F6404">
            <w:pPr>
              <w:rPr>
                <w:rFonts w:ascii="Arial" w:hAnsi="Arial" w:cs="Arial"/>
                <w:sz w:val="22"/>
                <w:szCs w:val="22"/>
              </w:rPr>
            </w:pPr>
          </w:p>
          <w:p w:rsidR="00AE27AE" w:rsidRPr="00AD14EE" w:rsidRDefault="00AE27AE" w:rsidP="007F6404">
            <w:pPr>
              <w:rPr>
                <w:rFonts w:ascii="Arial" w:hAnsi="Arial" w:cs="Arial"/>
                <w:sz w:val="22"/>
                <w:szCs w:val="22"/>
              </w:rPr>
            </w:pPr>
          </w:p>
          <w:p w:rsidR="00AE27AE" w:rsidRPr="00AD14EE" w:rsidRDefault="00AE27AE" w:rsidP="007F6404">
            <w:pPr>
              <w:rPr>
                <w:rFonts w:ascii="Arial" w:hAnsi="Arial" w:cs="Arial"/>
                <w:sz w:val="22"/>
                <w:szCs w:val="22"/>
              </w:rPr>
            </w:pPr>
          </w:p>
          <w:p w:rsidR="00AE27AE" w:rsidRPr="00AD14EE" w:rsidRDefault="00AE27AE" w:rsidP="007F6404">
            <w:pPr>
              <w:rPr>
                <w:rFonts w:ascii="Arial" w:hAnsi="Arial" w:cs="Arial"/>
                <w:sz w:val="22"/>
                <w:szCs w:val="22"/>
              </w:rPr>
            </w:pPr>
          </w:p>
          <w:p w:rsidR="00AE27AE" w:rsidRPr="00AD14EE" w:rsidRDefault="00AE27AE" w:rsidP="007F6404">
            <w:pPr>
              <w:rPr>
                <w:rFonts w:ascii="Arial" w:hAnsi="Arial" w:cs="Arial"/>
                <w:sz w:val="22"/>
                <w:szCs w:val="22"/>
              </w:rPr>
            </w:pPr>
            <w:r w:rsidRPr="00AD14EE">
              <w:rPr>
                <w:rFonts w:ascii="Arial" w:hAnsi="Arial" w:cs="Arial"/>
                <w:sz w:val="22"/>
                <w:szCs w:val="22"/>
              </w:rPr>
              <w:t>4.45</w:t>
            </w:r>
          </w:p>
          <w:p w:rsidR="00AE27AE" w:rsidRPr="00AD14EE" w:rsidRDefault="00AE27AE" w:rsidP="007F6404">
            <w:pPr>
              <w:rPr>
                <w:rFonts w:ascii="Arial" w:hAnsi="Arial" w:cs="Arial"/>
                <w:sz w:val="22"/>
                <w:szCs w:val="22"/>
              </w:rPr>
            </w:pPr>
          </w:p>
          <w:p w:rsidR="00AE27AE" w:rsidRPr="00AD14EE" w:rsidRDefault="00AE27AE" w:rsidP="007F6404">
            <w:pPr>
              <w:rPr>
                <w:rFonts w:ascii="Arial" w:hAnsi="Arial" w:cs="Arial"/>
                <w:sz w:val="22"/>
                <w:szCs w:val="22"/>
              </w:rPr>
            </w:pPr>
            <w:r w:rsidRPr="00AD14EE">
              <w:rPr>
                <w:rFonts w:ascii="Arial" w:hAnsi="Arial" w:cs="Arial"/>
                <w:sz w:val="22"/>
                <w:szCs w:val="22"/>
              </w:rPr>
              <w:t>10:25</w:t>
            </w:r>
          </w:p>
          <w:p w:rsidR="00AE27AE" w:rsidRPr="00AD14EE" w:rsidRDefault="00AE27AE" w:rsidP="007F6404">
            <w:pPr>
              <w:rPr>
                <w:rFonts w:ascii="Arial" w:hAnsi="Arial" w:cs="Arial"/>
                <w:sz w:val="22"/>
                <w:szCs w:val="22"/>
              </w:rPr>
            </w:pPr>
          </w:p>
          <w:p w:rsidR="00AE27AE" w:rsidRPr="00AD14EE" w:rsidRDefault="00AE27AE" w:rsidP="007F6404">
            <w:pPr>
              <w:rPr>
                <w:rFonts w:ascii="Arial" w:hAnsi="Arial" w:cs="Arial"/>
                <w:sz w:val="22"/>
                <w:szCs w:val="22"/>
              </w:rPr>
            </w:pPr>
          </w:p>
          <w:p w:rsidR="00AE27AE" w:rsidRPr="00AD14EE" w:rsidRDefault="00AE27AE" w:rsidP="007F6404">
            <w:pPr>
              <w:rPr>
                <w:rFonts w:ascii="Arial" w:hAnsi="Arial" w:cs="Arial"/>
                <w:sz w:val="22"/>
                <w:szCs w:val="22"/>
              </w:rPr>
            </w:pPr>
          </w:p>
          <w:p w:rsidR="00AE27AE" w:rsidRPr="00AD14EE" w:rsidRDefault="00AE27AE" w:rsidP="007F6404">
            <w:pPr>
              <w:rPr>
                <w:rFonts w:ascii="Arial" w:hAnsi="Arial" w:cs="Arial"/>
                <w:sz w:val="22"/>
                <w:szCs w:val="22"/>
              </w:rPr>
            </w:pPr>
          </w:p>
          <w:p w:rsidR="00822DAF" w:rsidRPr="00AD14EE" w:rsidRDefault="00AE27AE" w:rsidP="007F6404">
            <w:pPr>
              <w:rPr>
                <w:rFonts w:ascii="Arial" w:hAnsi="Arial" w:cs="Arial"/>
                <w:sz w:val="22"/>
                <w:szCs w:val="22"/>
              </w:rPr>
            </w:pPr>
            <w:r w:rsidRPr="00AD14EE">
              <w:rPr>
                <w:rFonts w:ascii="Arial" w:hAnsi="Arial" w:cs="Arial"/>
                <w:sz w:val="22"/>
                <w:szCs w:val="22"/>
              </w:rPr>
              <w:t>10:06</w:t>
            </w:r>
            <w:r w:rsidR="0098310B" w:rsidRPr="00AD14EE">
              <w:rPr>
                <w:rFonts w:ascii="Arial" w:hAnsi="Arial" w:cs="Arial"/>
                <w:sz w:val="22"/>
                <w:szCs w:val="22"/>
              </w:rPr>
              <w:t>/</w:t>
            </w:r>
            <w:r w:rsidRPr="00AD14EE">
              <w:rPr>
                <w:rFonts w:ascii="Arial" w:hAnsi="Arial" w:cs="Arial"/>
                <w:sz w:val="22"/>
                <w:szCs w:val="22"/>
              </w:rPr>
              <w:t>10:23u12:23</w:t>
            </w:r>
          </w:p>
        </w:tc>
        <w:tc>
          <w:tcPr>
            <w:tcW w:w="6433" w:type="dxa"/>
            <w:vMerge w:val="restart"/>
            <w:tcBorders>
              <w:top w:val="single" w:sz="4" w:space="0" w:color="000000"/>
              <w:left w:val="single" w:sz="4" w:space="0" w:color="000000"/>
              <w:bottom w:val="single" w:sz="4" w:space="0" w:color="000000"/>
              <w:right w:val="single" w:sz="4" w:space="0" w:color="000000"/>
            </w:tcBorders>
          </w:tcPr>
          <w:p w:rsidR="00822DAF" w:rsidRPr="00AD14EE" w:rsidRDefault="009D1B7F" w:rsidP="00822DAF">
            <w:pPr>
              <w:rPr>
                <w:rFonts w:ascii="Arial" w:hAnsi="Arial" w:cs="Arial"/>
                <w:sz w:val="22"/>
                <w:szCs w:val="22"/>
              </w:rPr>
            </w:pPr>
            <w:r w:rsidRPr="00AD14EE">
              <w:rPr>
                <w:rFonts w:ascii="Arial" w:hAnsi="Arial" w:cs="Arial"/>
                <w:sz w:val="22"/>
                <w:szCs w:val="22"/>
              </w:rPr>
              <w:t>De o</w:t>
            </w:r>
            <w:r w:rsidR="00822DAF" w:rsidRPr="00AD14EE">
              <w:rPr>
                <w:rFonts w:ascii="Arial" w:hAnsi="Arial" w:cs="Arial"/>
                <w:sz w:val="22"/>
                <w:szCs w:val="22"/>
              </w:rPr>
              <w:t xml:space="preserve">pdrachten </w:t>
            </w:r>
            <w:r w:rsidRPr="00AD14EE">
              <w:rPr>
                <w:rFonts w:ascii="Arial" w:hAnsi="Arial" w:cs="Arial"/>
                <w:sz w:val="22"/>
                <w:szCs w:val="22"/>
              </w:rPr>
              <w:t xml:space="preserve">heb ik </w:t>
            </w:r>
            <w:r w:rsidR="00822DAF" w:rsidRPr="00AD14EE">
              <w:rPr>
                <w:rFonts w:ascii="Arial" w:hAnsi="Arial" w:cs="Arial"/>
                <w:sz w:val="22"/>
                <w:szCs w:val="22"/>
              </w:rPr>
              <w:t xml:space="preserve">moeilijk uitgelegd. </w:t>
            </w:r>
            <w:r w:rsidRPr="00AD14EE">
              <w:rPr>
                <w:rFonts w:ascii="Arial" w:hAnsi="Arial" w:cs="Arial"/>
                <w:sz w:val="22"/>
                <w:szCs w:val="22"/>
              </w:rPr>
              <w:t xml:space="preserve">Belangrijk dat ik dit goed oefen, en mijn taal aanpas op het niveau van de kinderen. </w:t>
            </w:r>
            <w:r w:rsidR="00822DAF" w:rsidRPr="00AD14EE">
              <w:rPr>
                <w:rFonts w:ascii="Arial" w:hAnsi="Arial" w:cs="Arial"/>
                <w:sz w:val="22"/>
                <w:szCs w:val="22"/>
              </w:rPr>
              <w:t xml:space="preserve">Daarnaast </w:t>
            </w:r>
            <w:r w:rsidRPr="00AD14EE">
              <w:rPr>
                <w:rFonts w:ascii="Arial" w:hAnsi="Arial" w:cs="Arial"/>
                <w:sz w:val="22"/>
                <w:szCs w:val="22"/>
              </w:rPr>
              <w:t>heb ik ook</w:t>
            </w:r>
            <w:r w:rsidR="00822DAF" w:rsidRPr="00AD14EE">
              <w:rPr>
                <w:rFonts w:ascii="Arial" w:hAnsi="Arial" w:cs="Arial"/>
                <w:sz w:val="22"/>
                <w:szCs w:val="22"/>
              </w:rPr>
              <w:t xml:space="preserve"> opdracht 3 </w:t>
            </w:r>
            <w:r w:rsidRPr="00AD14EE">
              <w:rPr>
                <w:rFonts w:ascii="Arial" w:hAnsi="Arial" w:cs="Arial"/>
                <w:sz w:val="22"/>
                <w:szCs w:val="22"/>
              </w:rPr>
              <w:t>uitgelegd, maar deze hoefde ze niet te doen. In het vervolg beter vragen en/of beter lezen welke opdrachten gemaakt moeten worden.</w:t>
            </w:r>
          </w:p>
          <w:p w:rsidR="009D1B7F" w:rsidRPr="00AD14EE" w:rsidRDefault="00822DAF" w:rsidP="009D1B7F">
            <w:pPr>
              <w:rPr>
                <w:rFonts w:ascii="Arial" w:hAnsi="Arial" w:cs="Arial"/>
                <w:sz w:val="22"/>
                <w:szCs w:val="22"/>
              </w:rPr>
            </w:pPr>
            <w:r w:rsidRPr="00AD14EE">
              <w:rPr>
                <w:rFonts w:ascii="Arial" w:hAnsi="Arial" w:cs="Arial"/>
                <w:sz w:val="22"/>
                <w:szCs w:val="22"/>
              </w:rPr>
              <w:t xml:space="preserve">Tafelspin </w:t>
            </w:r>
            <w:r w:rsidR="009D1B7F" w:rsidRPr="00AD14EE">
              <w:rPr>
                <w:rFonts w:ascii="Arial" w:hAnsi="Arial" w:cs="Arial"/>
                <w:sz w:val="22"/>
                <w:szCs w:val="22"/>
              </w:rPr>
              <w:t xml:space="preserve">op Smartboard </w:t>
            </w:r>
            <w:r w:rsidRPr="00AD14EE">
              <w:rPr>
                <w:rFonts w:ascii="Arial" w:hAnsi="Arial" w:cs="Arial"/>
                <w:sz w:val="22"/>
                <w:szCs w:val="22"/>
              </w:rPr>
              <w:t>uitgelegd</w:t>
            </w:r>
            <w:r w:rsidR="009D1B7F" w:rsidRPr="00AD14EE">
              <w:rPr>
                <w:rFonts w:ascii="Arial" w:hAnsi="Arial" w:cs="Arial"/>
                <w:sz w:val="22"/>
                <w:szCs w:val="22"/>
              </w:rPr>
              <w:t>. Deze tafelspin was anders, dan welke ik thuis had geoefend. Deze tafelspin was ook kleiner, er was weinig schrijfruimte. Hierdoor werd mijn uitleg niet makkelijker.  De tafelspin had nu ook geen toegevoegde waarde.</w:t>
            </w:r>
          </w:p>
          <w:p w:rsidR="00822DAF" w:rsidRPr="00AD14EE" w:rsidRDefault="00822DAF" w:rsidP="007F6404">
            <w:pPr>
              <w:snapToGrid w:val="0"/>
              <w:rPr>
                <w:rFonts w:ascii="Arial" w:hAnsi="Arial" w:cs="Arial"/>
                <w:sz w:val="22"/>
                <w:szCs w:val="22"/>
              </w:rPr>
            </w:pPr>
            <w:r w:rsidRPr="00AD14EE">
              <w:rPr>
                <w:rFonts w:ascii="Arial" w:hAnsi="Arial" w:cs="Arial"/>
                <w:sz w:val="22"/>
                <w:szCs w:val="22"/>
              </w:rPr>
              <w:t>O</w:t>
            </w:r>
            <w:r w:rsidR="006F129A">
              <w:rPr>
                <w:rFonts w:ascii="Arial" w:hAnsi="Arial" w:cs="Arial"/>
                <w:sz w:val="22"/>
                <w:szCs w:val="22"/>
              </w:rPr>
              <w:t>.</w:t>
            </w:r>
            <w:r w:rsidRPr="00AD14EE">
              <w:rPr>
                <w:rFonts w:ascii="Arial" w:hAnsi="Arial" w:cs="Arial"/>
                <w:sz w:val="22"/>
                <w:szCs w:val="22"/>
              </w:rPr>
              <w:t xml:space="preserve"> ligt met zijn hoofd op tafel.</w:t>
            </w:r>
            <w:r w:rsidR="000D171D" w:rsidRPr="00AD14EE">
              <w:rPr>
                <w:rFonts w:ascii="Arial" w:hAnsi="Arial" w:cs="Arial"/>
                <w:sz w:val="22"/>
                <w:szCs w:val="22"/>
              </w:rPr>
              <w:t xml:space="preserve"> Voor de volgende keer wil ik de afspraak maken dat we dit niet doen tijdens de les.</w:t>
            </w:r>
          </w:p>
          <w:p w:rsidR="00822DAF" w:rsidRPr="00AD14EE" w:rsidRDefault="000D171D" w:rsidP="00822DAF">
            <w:pPr>
              <w:rPr>
                <w:rFonts w:ascii="Arial" w:hAnsi="Arial" w:cs="Arial"/>
                <w:sz w:val="22"/>
                <w:szCs w:val="22"/>
              </w:rPr>
            </w:pPr>
            <w:r w:rsidRPr="00AD14EE">
              <w:rPr>
                <w:rFonts w:ascii="Arial" w:hAnsi="Arial" w:cs="Arial"/>
                <w:sz w:val="22"/>
                <w:szCs w:val="22"/>
              </w:rPr>
              <w:t xml:space="preserve">Een leerling vroeg of je het tabel </w:t>
            </w:r>
            <w:r w:rsidR="00822DAF" w:rsidRPr="00AD14EE">
              <w:rPr>
                <w:rFonts w:ascii="Arial" w:hAnsi="Arial" w:cs="Arial"/>
                <w:sz w:val="22"/>
                <w:szCs w:val="22"/>
              </w:rPr>
              <w:t xml:space="preserve">ook in je schrift </w:t>
            </w:r>
            <w:r w:rsidRPr="00AD14EE">
              <w:rPr>
                <w:rFonts w:ascii="Arial" w:hAnsi="Arial" w:cs="Arial"/>
                <w:sz w:val="22"/>
                <w:szCs w:val="22"/>
              </w:rPr>
              <w:t>mocht tekenen. Ik had gezegd dat dat niet mocht, omdat er bladen met voorgetekende tabellen waren. Deze zouden worden uitgedeeld</w:t>
            </w:r>
            <w:r w:rsidR="00822DAF" w:rsidRPr="00AD14EE">
              <w:rPr>
                <w:rFonts w:ascii="Arial" w:hAnsi="Arial" w:cs="Arial"/>
                <w:sz w:val="22"/>
                <w:szCs w:val="22"/>
              </w:rPr>
              <w:t xml:space="preserve">. </w:t>
            </w:r>
            <w:r w:rsidRPr="00AD14EE">
              <w:rPr>
                <w:rFonts w:ascii="Arial" w:hAnsi="Arial" w:cs="Arial"/>
                <w:sz w:val="22"/>
                <w:szCs w:val="22"/>
              </w:rPr>
              <w:t>Tijdens het werken</w:t>
            </w:r>
            <w:r w:rsidR="00822DAF" w:rsidRPr="00AD14EE">
              <w:rPr>
                <w:rFonts w:ascii="Arial" w:hAnsi="Arial" w:cs="Arial"/>
                <w:sz w:val="22"/>
                <w:szCs w:val="22"/>
              </w:rPr>
              <w:t xml:space="preserve"> heb ik gezegd dat ze het toch in hun schrift mochten doen. </w:t>
            </w:r>
            <w:r w:rsidRPr="00AD14EE">
              <w:rPr>
                <w:rFonts w:ascii="Arial" w:hAnsi="Arial" w:cs="Arial"/>
                <w:sz w:val="22"/>
                <w:szCs w:val="22"/>
              </w:rPr>
              <w:t>Hierin was ik n</w:t>
            </w:r>
            <w:r w:rsidR="00822DAF" w:rsidRPr="00AD14EE">
              <w:rPr>
                <w:rFonts w:ascii="Arial" w:hAnsi="Arial" w:cs="Arial"/>
                <w:sz w:val="22"/>
                <w:szCs w:val="22"/>
              </w:rPr>
              <w:t>iet consequent.</w:t>
            </w:r>
            <w:r w:rsidRPr="00AD14EE">
              <w:rPr>
                <w:rFonts w:ascii="Arial" w:hAnsi="Arial" w:cs="Arial"/>
                <w:sz w:val="22"/>
                <w:szCs w:val="22"/>
              </w:rPr>
              <w:t xml:space="preserve"> </w:t>
            </w:r>
            <w:r w:rsidR="00822DAF" w:rsidRPr="00AD14EE">
              <w:rPr>
                <w:rFonts w:ascii="Arial" w:hAnsi="Arial" w:cs="Arial"/>
                <w:sz w:val="22"/>
                <w:szCs w:val="22"/>
              </w:rPr>
              <w:t xml:space="preserve">en </w:t>
            </w:r>
            <w:r w:rsidRPr="00AD14EE">
              <w:rPr>
                <w:rFonts w:ascii="Arial" w:hAnsi="Arial" w:cs="Arial"/>
                <w:sz w:val="22"/>
                <w:szCs w:val="22"/>
              </w:rPr>
              <w:t>T</w:t>
            </w:r>
            <w:r w:rsidR="00822DAF" w:rsidRPr="00AD14EE">
              <w:rPr>
                <w:rFonts w:ascii="Arial" w:hAnsi="Arial" w:cs="Arial"/>
                <w:sz w:val="22"/>
                <w:szCs w:val="22"/>
              </w:rPr>
              <w:t xml:space="preserve">ikken </w:t>
            </w:r>
            <w:r w:rsidRPr="00AD14EE">
              <w:rPr>
                <w:rFonts w:ascii="Arial" w:hAnsi="Arial" w:cs="Arial"/>
                <w:sz w:val="22"/>
                <w:szCs w:val="22"/>
              </w:rPr>
              <w:t>van de</w:t>
            </w:r>
            <w:r w:rsidR="0098310B" w:rsidRPr="00AD14EE">
              <w:rPr>
                <w:rFonts w:ascii="Arial" w:hAnsi="Arial" w:cs="Arial"/>
                <w:sz w:val="22"/>
                <w:szCs w:val="22"/>
              </w:rPr>
              <w:t xml:space="preserve"> potlood van een paar kinderen.</w:t>
            </w:r>
          </w:p>
          <w:p w:rsidR="00AE27AE" w:rsidRPr="00AD14EE" w:rsidRDefault="00AE27AE" w:rsidP="007F6404">
            <w:pPr>
              <w:snapToGrid w:val="0"/>
              <w:rPr>
                <w:rFonts w:ascii="Arial" w:hAnsi="Arial" w:cs="Arial"/>
                <w:sz w:val="22"/>
                <w:szCs w:val="22"/>
              </w:rPr>
            </w:pPr>
          </w:p>
          <w:p w:rsidR="00822DAF" w:rsidRPr="00AD14EE" w:rsidRDefault="000D171D" w:rsidP="007F6404">
            <w:pPr>
              <w:snapToGrid w:val="0"/>
              <w:rPr>
                <w:rFonts w:ascii="Arial" w:hAnsi="Arial" w:cs="Arial"/>
                <w:sz w:val="22"/>
                <w:szCs w:val="22"/>
              </w:rPr>
            </w:pPr>
            <w:r w:rsidRPr="00AD14EE">
              <w:rPr>
                <w:rFonts w:ascii="Arial" w:hAnsi="Arial" w:cs="Arial"/>
                <w:sz w:val="22"/>
                <w:szCs w:val="22"/>
              </w:rPr>
              <w:t xml:space="preserve">Na de uitleg </w:t>
            </w:r>
            <w:r w:rsidR="0098310B" w:rsidRPr="00AD14EE">
              <w:rPr>
                <w:rFonts w:ascii="Arial" w:hAnsi="Arial" w:cs="Arial"/>
                <w:sz w:val="22"/>
                <w:szCs w:val="22"/>
              </w:rPr>
              <w:t xml:space="preserve">van de opdrachten </w:t>
            </w:r>
            <w:r w:rsidRPr="00AD14EE">
              <w:rPr>
                <w:rFonts w:ascii="Arial" w:hAnsi="Arial" w:cs="Arial"/>
                <w:sz w:val="22"/>
                <w:szCs w:val="22"/>
              </w:rPr>
              <w:t>kwamen k</w:t>
            </w:r>
            <w:r w:rsidR="00822DAF" w:rsidRPr="00AD14EE">
              <w:rPr>
                <w:rFonts w:ascii="Arial" w:hAnsi="Arial" w:cs="Arial"/>
                <w:sz w:val="22"/>
                <w:szCs w:val="22"/>
              </w:rPr>
              <w:t xml:space="preserve">inderen </w:t>
            </w:r>
            <w:r w:rsidRPr="00AD14EE">
              <w:rPr>
                <w:rFonts w:ascii="Arial" w:hAnsi="Arial" w:cs="Arial"/>
                <w:sz w:val="22"/>
                <w:szCs w:val="22"/>
              </w:rPr>
              <w:t xml:space="preserve">naar mij om vragen te stellen. </w:t>
            </w:r>
          </w:p>
          <w:p w:rsidR="00B55821" w:rsidRPr="00AD14EE" w:rsidRDefault="00B55821" w:rsidP="00BB4061">
            <w:pPr>
              <w:rPr>
                <w:rFonts w:ascii="Arial" w:hAnsi="Arial" w:cs="Arial"/>
                <w:sz w:val="22"/>
                <w:szCs w:val="22"/>
              </w:rPr>
            </w:pPr>
          </w:p>
        </w:tc>
      </w:tr>
    </w:tbl>
    <w:p w:rsidR="00822DAF" w:rsidRPr="00AD14EE" w:rsidRDefault="00822DAF" w:rsidP="00822DAF">
      <w:pPr>
        <w:rPr>
          <w:rFonts w:ascii="Arial" w:hAnsi="Arial" w:cs="Arial"/>
          <w:sz w:val="22"/>
          <w:szCs w:val="22"/>
        </w:rPr>
      </w:pPr>
    </w:p>
    <w:p w:rsidR="00822DAF" w:rsidRPr="00AD14EE" w:rsidRDefault="00822DAF" w:rsidP="00822DAF">
      <w:pPr>
        <w:rPr>
          <w:rFonts w:ascii="Arial" w:hAnsi="Arial" w:cs="Arial"/>
          <w:sz w:val="22"/>
          <w:szCs w:val="22"/>
        </w:rPr>
      </w:pPr>
    </w:p>
    <w:p w:rsidR="00617E82" w:rsidRPr="00AD14EE" w:rsidRDefault="00617E82">
      <w:pPr>
        <w:rPr>
          <w:rFonts w:ascii="Arial" w:hAnsi="Arial" w:cs="Arial"/>
          <w:sz w:val="22"/>
          <w:szCs w:val="22"/>
        </w:rPr>
      </w:pPr>
      <w:r w:rsidRPr="00AD14EE">
        <w:rPr>
          <w:rFonts w:ascii="Arial" w:hAnsi="Arial" w:cs="Arial"/>
          <w:sz w:val="22"/>
          <w:szCs w:val="22"/>
        </w:rPr>
        <w:br w:type="page"/>
      </w:r>
    </w:p>
    <w:tbl>
      <w:tblPr>
        <w:tblW w:w="14740" w:type="dxa"/>
        <w:tblInd w:w="-20" w:type="dxa"/>
        <w:tblLayout w:type="fixed"/>
        <w:tblLook w:val="0000" w:firstRow="0" w:lastRow="0" w:firstColumn="0" w:lastColumn="0" w:noHBand="0" w:noVBand="0"/>
      </w:tblPr>
      <w:tblGrid>
        <w:gridCol w:w="1152"/>
        <w:gridCol w:w="6224"/>
        <w:gridCol w:w="837"/>
        <w:gridCol w:w="6527"/>
      </w:tblGrid>
      <w:tr w:rsidR="00822DAF" w:rsidRPr="00AD14EE" w:rsidTr="00617E82">
        <w:trPr>
          <w:trHeight w:val="276"/>
        </w:trPr>
        <w:tc>
          <w:tcPr>
            <w:tcW w:w="14740" w:type="dxa"/>
            <w:gridSpan w:val="4"/>
            <w:vMerge w:val="restart"/>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lastRenderedPageBreak/>
              <w:t>3</w:t>
            </w:r>
            <w:r w:rsidRPr="00AD14EE">
              <w:rPr>
                <w:rFonts w:ascii="Arial" w:hAnsi="Arial" w:cs="Arial"/>
                <w:sz w:val="22"/>
                <w:szCs w:val="22"/>
                <w:vertAlign w:val="superscript"/>
              </w:rPr>
              <w:t>e</w:t>
            </w:r>
            <w:r w:rsidRPr="00AD14EE">
              <w:rPr>
                <w:rFonts w:ascii="Arial" w:hAnsi="Arial" w:cs="Arial"/>
                <w:sz w:val="22"/>
                <w:szCs w:val="22"/>
              </w:rPr>
              <w:t xml:space="preserve"> opname</w:t>
            </w:r>
          </w:p>
        </w:tc>
      </w:tr>
      <w:tr w:rsidR="00822DAF" w:rsidRPr="00AD14EE" w:rsidTr="00617E82">
        <w:trPr>
          <w:trHeight w:val="276"/>
        </w:trPr>
        <w:tc>
          <w:tcPr>
            <w:tcW w:w="1152" w:type="dxa"/>
            <w:vMerge w:val="restart"/>
            <w:tcBorders>
              <w:top w:val="single" w:sz="4" w:space="0" w:color="000000"/>
              <w:left w:val="single" w:sz="4" w:space="0" w:color="000000"/>
              <w:bottom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t>Tijd:</w:t>
            </w:r>
          </w:p>
        </w:tc>
        <w:tc>
          <w:tcPr>
            <w:tcW w:w="6224" w:type="dxa"/>
            <w:vMerge w:val="restart"/>
            <w:tcBorders>
              <w:top w:val="single" w:sz="4" w:space="0" w:color="000000"/>
              <w:left w:val="single" w:sz="4" w:space="0" w:color="000000"/>
              <w:bottom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t>Over deze beelden ben ik tevreden:</w:t>
            </w:r>
          </w:p>
        </w:tc>
        <w:tc>
          <w:tcPr>
            <w:tcW w:w="837" w:type="dxa"/>
            <w:vMerge w:val="restart"/>
            <w:tcBorders>
              <w:top w:val="single" w:sz="4" w:space="0" w:color="000000"/>
              <w:left w:val="single" w:sz="4" w:space="0" w:color="000000"/>
              <w:bottom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t>Tijd:</w:t>
            </w:r>
          </w:p>
        </w:tc>
        <w:tc>
          <w:tcPr>
            <w:tcW w:w="6527" w:type="dxa"/>
            <w:vMerge w:val="restart"/>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t>Over deze beelden ben ik minder tevreden:</w:t>
            </w:r>
          </w:p>
        </w:tc>
      </w:tr>
      <w:tr w:rsidR="00822DAF" w:rsidRPr="00AD14EE" w:rsidTr="00617E82">
        <w:trPr>
          <w:trHeight w:val="276"/>
        </w:trPr>
        <w:tc>
          <w:tcPr>
            <w:tcW w:w="1152" w:type="dxa"/>
            <w:vMerge w:val="restart"/>
            <w:tcBorders>
              <w:top w:val="single" w:sz="4" w:space="0" w:color="000000"/>
              <w:left w:val="single" w:sz="4" w:space="0" w:color="000000"/>
              <w:bottom w:val="single" w:sz="4" w:space="0" w:color="000000"/>
            </w:tcBorders>
          </w:tcPr>
          <w:p w:rsidR="00AD14EE" w:rsidRDefault="00AD14EE" w:rsidP="007F6404">
            <w:pPr>
              <w:snapToGrid w:val="0"/>
              <w:rPr>
                <w:rFonts w:ascii="Arial" w:hAnsi="Arial" w:cs="Arial"/>
                <w:sz w:val="22"/>
                <w:szCs w:val="22"/>
              </w:rPr>
            </w:pPr>
          </w:p>
          <w:p w:rsidR="00822DAF" w:rsidRPr="00AD14EE" w:rsidRDefault="00407E3A" w:rsidP="007F6404">
            <w:pPr>
              <w:snapToGrid w:val="0"/>
              <w:rPr>
                <w:rFonts w:ascii="Arial" w:hAnsi="Arial" w:cs="Arial"/>
                <w:sz w:val="22"/>
                <w:szCs w:val="22"/>
              </w:rPr>
            </w:pPr>
            <w:r w:rsidRPr="00AD14EE">
              <w:rPr>
                <w:rFonts w:ascii="Arial" w:hAnsi="Arial" w:cs="Arial"/>
                <w:sz w:val="22"/>
                <w:szCs w:val="22"/>
              </w:rPr>
              <w:t>0:38 sec</w:t>
            </w:r>
          </w:p>
          <w:p w:rsidR="00FB1450" w:rsidRPr="00AD14EE" w:rsidRDefault="00FB1450" w:rsidP="007F6404">
            <w:pPr>
              <w:snapToGrid w:val="0"/>
              <w:rPr>
                <w:rFonts w:ascii="Arial" w:hAnsi="Arial" w:cs="Arial"/>
                <w:sz w:val="22"/>
                <w:szCs w:val="22"/>
              </w:rPr>
            </w:pPr>
          </w:p>
          <w:p w:rsidR="00FB1450" w:rsidRPr="00AD14EE" w:rsidRDefault="00FB1450" w:rsidP="007F6404">
            <w:pPr>
              <w:snapToGrid w:val="0"/>
              <w:rPr>
                <w:rFonts w:ascii="Arial" w:hAnsi="Arial" w:cs="Arial"/>
                <w:sz w:val="22"/>
                <w:szCs w:val="22"/>
              </w:rPr>
            </w:pPr>
          </w:p>
          <w:p w:rsidR="00FB1450" w:rsidRPr="00AD14EE" w:rsidRDefault="00FB1450" w:rsidP="007F6404">
            <w:pPr>
              <w:snapToGrid w:val="0"/>
              <w:rPr>
                <w:rFonts w:ascii="Arial" w:hAnsi="Arial" w:cs="Arial"/>
                <w:sz w:val="22"/>
                <w:szCs w:val="22"/>
              </w:rPr>
            </w:pPr>
            <w:r w:rsidRPr="00AD14EE">
              <w:rPr>
                <w:rFonts w:ascii="Arial" w:hAnsi="Arial" w:cs="Arial"/>
                <w:sz w:val="22"/>
                <w:szCs w:val="22"/>
              </w:rPr>
              <w:t>2.38 min</w:t>
            </w:r>
          </w:p>
          <w:p w:rsidR="00862778" w:rsidRPr="00AD14EE" w:rsidRDefault="00862778" w:rsidP="007F6404">
            <w:pPr>
              <w:snapToGrid w:val="0"/>
              <w:rPr>
                <w:rFonts w:ascii="Arial" w:hAnsi="Arial" w:cs="Arial"/>
                <w:sz w:val="22"/>
                <w:szCs w:val="22"/>
              </w:rPr>
            </w:pPr>
          </w:p>
          <w:p w:rsidR="00862778" w:rsidRPr="00AD14EE" w:rsidRDefault="00862778" w:rsidP="007F6404">
            <w:pPr>
              <w:snapToGrid w:val="0"/>
              <w:rPr>
                <w:rFonts w:ascii="Arial" w:hAnsi="Arial" w:cs="Arial"/>
                <w:sz w:val="22"/>
                <w:szCs w:val="22"/>
              </w:rPr>
            </w:pPr>
            <w:r w:rsidRPr="00AD14EE">
              <w:rPr>
                <w:rFonts w:ascii="Arial" w:hAnsi="Arial" w:cs="Arial"/>
                <w:sz w:val="22"/>
                <w:szCs w:val="22"/>
              </w:rPr>
              <w:t>6.47 min</w:t>
            </w:r>
          </w:p>
          <w:p w:rsidR="00862778" w:rsidRPr="00AD14EE" w:rsidRDefault="00862778" w:rsidP="007F6404">
            <w:pPr>
              <w:snapToGrid w:val="0"/>
              <w:rPr>
                <w:rFonts w:ascii="Arial" w:hAnsi="Arial" w:cs="Arial"/>
                <w:sz w:val="22"/>
                <w:szCs w:val="22"/>
              </w:rPr>
            </w:pPr>
          </w:p>
          <w:p w:rsidR="00862778" w:rsidRPr="00AD14EE" w:rsidRDefault="00862778" w:rsidP="007F6404">
            <w:pPr>
              <w:snapToGrid w:val="0"/>
              <w:rPr>
                <w:rFonts w:ascii="Arial" w:hAnsi="Arial" w:cs="Arial"/>
                <w:sz w:val="22"/>
                <w:szCs w:val="22"/>
              </w:rPr>
            </w:pPr>
            <w:r w:rsidRPr="00AD14EE">
              <w:rPr>
                <w:rFonts w:ascii="Arial" w:hAnsi="Arial" w:cs="Arial"/>
                <w:sz w:val="22"/>
                <w:szCs w:val="22"/>
              </w:rPr>
              <w:t>6.50 min</w:t>
            </w:r>
          </w:p>
          <w:p w:rsidR="00862778" w:rsidRPr="00AD14EE" w:rsidRDefault="00862778" w:rsidP="007F6404">
            <w:pPr>
              <w:snapToGrid w:val="0"/>
              <w:rPr>
                <w:rFonts w:ascii="Arial" w:hAnsi="Arial" w:cs="Arial"/>
                <w:sz w:val="22"/>
                <w:szCs w:val="22"/>
              </w:rPr>
            </w:pPr>
          </w:p>
          <w:p w:rsidR="00862778" w:rsidRPr="00AD14EE" w:rsidRDefault="00862778" w:rsidP="007F6404">
            <w:pPr>
              <w:snapToGrid w:val="0"/>
              <w:rPr>
                <w:rFonts w:ascii="Arial" w:hAnsi="Arial" w:cs="Arial"/>
                <w:sz w:val="22"/>
                <w:szCs w:val="22"/>
              </w:rPr>
            </w:pPr>
          </w:p>
          <w:p w:rsidR="00862778" w:rsidRPr="00AD14EE" w:rsidRDefault="00862778" w:rsidP="007F6404">
            <w:pPr>
              <w:snapToGrid w:val="0"/>
              <w:rPr>
                <w:rFonts w:ascii="Arial" w:hAnsi="Arial" w:cs="Arial"/>
                <w:sz w:val="22"/>
                <w:szCs w:val="22"/>
              </w:rPr>
            </w:pPr>
            <w:r w:rsidRPr="00AD14EE">
              <w:rPr>
                <w:rFonts w:ascii="Arial" w:hAnsi="Arial" w:cs="Arial"/>
                <w:sz w:val="22"/>
                <w:szCs w:val="22"/>
              </w:rPr>
              <w:t>7:02 min</w:t>
            </w:r>
          </w:p>
          <w:p w:rsidR="00862778" w:rsidRPr="00AD14EE" w:rsidRDefault="00862778" w:rsidP="007F6404">
            <w:pPr>
              <w:snapToGrid w:val="0"/>
              <w:rPr>
                <w:rFonts w:ascii="Arial" w:hAnsi="Arial" w:cs="Arial"/>
                <w:sz w:val="22"/>
                <w:szCs w:val="22"/>
              </w:rPr>
            </w:pPr>
          </w:p>
          <w:p w:rsidR="00862778" w:rsidRPr="00AD14EE" w:rsidRDefault="00862778" w:rsidP="007F6404">
            <w:pPr>
              <w:snapToGrid w:val="0"/>
              <w:rPr>
                <w:rFonts w:ascii="Arial" w:hAnsi="Arial" w:cs="Arial"/>
                <w:sz w:val="22"/>
                <w:szCs w:val="22"/>
              </w:rPr>
            </w:pPr>
          </w:p>
          <w:p w:rsidR="00862778" w:rsidRPr="00AD14EE" w:rsidRDefault="00862778" w:rsidP="007F6404">
            <w:pPr>
              <w:snapToGrid w:val="0"/>
              <w:rPr>
                <w:rFonts w:ascii="Arial" w:hAnsi="Arial" w:cs="Arial"/>
                <w:sz w:val="22"/>
                <w:szCs w:val="22"/>
              </w:rPr>
            </w:pPr>
            <w:r w:rsidRPr="00AD14EE">
              <w:rPr>
                <w:rFonts w:ascii="Arial" w:hAnsi="Arial" w:cs="Arial"/>
                <w:sz w:val="22"/>
                <w:szCs w:val="22"/>
              </w:rPr>
              <w:t>8:35 min</w:t>
            </w:r>
          </w:p>
          <w:p w:rsidR="00862778" w:rsidRPr="00AD14EE" w:rsidRDefault="00862778" w:rsidP="007F6404">
            <w:pPr>
              <w:snapToGrid w:val="0"/>
              <w:rPr>
                <w:rFonts w:ascii="Arial" w:hAnsi="Arial" w:cs="Arial"/>
                <w:sz w:val="22"/>
                <w:szCs w:val="22"/>
              </w:rPr>
            </w:pPr>
          </w:p>
          <w:p w:rsidR="00862778" w:rsidRPr="00AD14EE" w:rsidRDefault="00862778" w:rsidP="007F6404">
            <w:pPr>
              <w:snapToGrid w:val="0"/>
              <w:rPr>
                <w:rFonts w:ascii="Arial" w:hAnsi="Arial" w:cs="Arial"/>
                <w:sz w:val="22"/>
                <w:szCs w:val="22"/>
              </w:rPr>
            </w:pPr>
          </w:p>
          <w:p w:rsidR="00862778" w:rsidRPr="00AD14EE" w:rsidRDefault="00862778" w:rsidP="007F6404">
            <w:pPr>
              <w:snapToGrid w:val="0"/>
              <w:rPr>
                <w:rFonts w:ascii="Arial" w:hAnsi="Arial" w:cs="Arial"/>
                <w:sz w:val="22"/>
                <w:szCs w:val="22"/>
              </w:rPr>
            </w:pPr>
            <w:r w:rsidRPr="00AD14EE">
              <w:rPr>
                <w:rFonts w:ascii="Arial" w:hAnsi="Arial" w:cs="Arial"/>
                <w:sz w:val="22"/>
                <w:szCs w:val="22"/>
              </w:rPr>
              <w:t>9:08 min</w:t>
            </w:r>
          </w:p>
          <w:p w:rsidR="00862778" w:rsidRPr="00AD14EE" w:rsidRDefault="00862778" w:rsidP="007F6404">
            <w:pPr>
              <w:snapToGrid w:val="0"/>
              <w:rPr>
                <w:rFonts w:ascii="Arial" w:hAnsi="Arial" w:cs="Arial"/>
                <w:sz w:val="22"/>
                <w:szCs w:val="22"/>
              </w:rPr>
            </w:pPr>
          </w:p>
          <w:p w:rsidR="00862778" w:rsidRPr="00AD14EE" w:rsidRDefault="00862778" w:rsidP="007F6404">
            <w:pPr>
              <w:snapToGrid w:val="0"/>
              <w:rPr>
                <w:rFonts w:ascii="Arial" w:hAnsi="Arial" w:cs="Arial"/>
                <w:sz w:val="22"/>
                <w:szCs w:val="22"/>
              </w:rPr>
            </w:pPr>
          </w:p>
          <w:p w:rsidR="00862778" w:rsidRPr="00AD14EE" w:rsidRDefault="00862778" w:rsidP="007F6404">
            <w:pPr>
              <w:snapToGrid w:val="0"/>
              <w:rPr>
                <w:rFonts w:ascii="Arial" w:hAnsi="Arial" w:cs="Arial"/>
                <w:sz w:val="22"/>
                <w:szCs w:val="22"/>
              </w:rPr>
            </w:pPr>
          </w:p>
          <w:p w:rsidR="00862778" w:rsidRPr="00AD14EE" w:rsidRDefault="00862778" w:rsidP="007F6404">
            <w:pPr>
              <w:snapToGrid w:val="0"/>
              <w:rPr>
                <w:rFonts w:ascii="Arial" w:hAnsi="Arial" w:cs="Arial"/>
                <w:sz w:val="22"/>
                <w:szCs w:val="22"/>
              </w:rPr>
            </w:pPr>
            <w:r w:rsidRPr="00AD14EE">
              <w:rPr>
                <w:rFonts w:ascii="Arial" w:hAnsi="Arial" w:cs="Arial"/>
                <w:sz w:val="22"/>
                <w:szCs w:val="22"/>
              </w:rPr>
              <w:t>9:17 min.</w:t>
            </w:r>
          </w:p>
          <w:p w:rsidR="003F3990" w:rsidRPr="00AD14EE" w:rsidRDefault="003F3990" w:rsidP="007F6404">
            <w:pPr>
              <w:snapToGrid w:val="0"/>
              <w:rPr>
                <w:rFonts w:ascii="Arial" w:hAnsi="Arial" w:cs="Arial"/>
                <w:sz w:val="22"/>
                <w:szCs w:val="22"/>
              </w:rPr>
            </w:pPr>
          </w:p>
          <w:p w:rsidR="003F3990" w:rsidRPr="00AD14EE" w:rsidRDefault="003F3990" w:rsidP="007F6404">
            <w:pPr>
              <w:snapToGrid w:val="0"/>
              <w:rPr>
                <w:rFonts w:ascii="Arial" w:hAnsi="Arial" w:cs="Arial"/>
                <w:sz w:val="22"/>
                <w:szCs w:val="22"/>
              </w:rPr>
            </w:pPr>
            <w:r w:rsidRPr="00AD14EE">
              <w:rPr>
                <w:rFonts w:ascii="Arial" w:hAnsi="Arial" w:cs="Arial"/>
                <w:sz w:val="22"/>
                <w:szCs w:val="22"/>
              </w:rPr>
              <w:t>10:25 min</w:t>
            </w:r>
          </w:p>
          <w:p w:rsidR="003F3990" w:rsidRPr="00AD14EE" w:rsidRDefault="003F3990" w:rsidP="007F6404">
            <w:pPr>
              <w:snapToGrid w:val="0"/>
              <w:rPr>
                <w:rFonts w:ascii="Arial" w:hAnsi="Arial" w:cs="Arial"/>
                <w:sz w:val="22"/>
                <w:szCs w:val="22"/>
              </w:rPr>
            </w:pPr>
          </w:p>
          <w:p w:rsidR="003F3990" w:rsidRPr="00AD14EE" w:rsidRDefault="003F3990" w:rsidP="007F6404">
            <w:pPr>
              <w:snapToGrid w:val="0"/>
              <w:rPr>
                <w:rFonts w:ascii="Arial" w:hAnsi="Arial" w:cs="Arial"/>
                <w:sz w:val="22"/>
                <w:szCs w:val="22"/>
              </w:rPr>
            </w:pPr>
            <w:r w:rsidRPr="00AD14EE">
              <w:rPr>
                <w:rFonts w:ascii="Arial" w:hAnsi="Arial" w:cs="Arial"/>
                <w:sz w:val="22"/>
                <w:szCs w:val="22"/>
              </w:rPr>
              <w:t>10:29 min</w:t>
            </w:r>
          </w:p>
          <w:p w:rsidR="003F3990" w:rsidRPr="00AD14EE" w:rsidRDefault="003F3990" w:rsidP="007F6404">
            <w:pPr>
              <w:snapToGrid w:val="0"/>
              <w:rPr>
                <w:rFonts w:ascii="Arial" w:hAnsi="Arial" w:cs="Arial"/>
                <w:sz w:val="22"/>
                <w:szCs w:val="22"/>
              </w:rPr>
            </w:pPr>
          </w:p>
          <w:p w:rsidR="003F3990" w:rsidRDefault="003F3990" w:rsidP="007F6404">
            <w:pPr>
              <w:snapToGrid w:val="0"/>
              <w:rPr>
                <w:rFonts w:ascii="Arial" w:hAnsi="Arial" w:cs="Arial"/>
                <w:sz w:val="22"/>
                <w:szCs w:val="22"/>
              </w:rPr>
            </w:pPr>
            <w:r w:rsidRPr="00AD14EE">
              <w:rPr>
                <w:rFonts w:ascii="Arial" w:hAnsi="Arial" w:cs="Arial"/>
                <w:sz w:val="22"/>
                <w:szCs w:val="22"/>
              </w:rPr>
              <w:t>11:18 min.</w:t>
            </w:r>
          </w:p>
          <w:p w:rsidR="00501917" w:rsidRDefault="00501917" w:rsidP="007F6404">
            <w:pPr>
              <w:snapToGrid w:val="0"/>
              <w:rPr>
                <w:rFonts w:ascii="Arial" w:hAnsi="Arial" w:cs="Arial"/>
                <w:sz w:val="22"/>
                <w:szCs w:val="22"/>
              </w:rPr>
            </w:pPr>
          </w:p>
          <w:p w:rsidR="00501917" w:rsidRPr="00AD14EE" w:rsidRDefault="00501917" w:rsidP="00501917">
            <w:pPr>
              <w:rPr>
                <w:rFonts w:ascii="Arial" w:hAnsi="Arial" w:cs="Arial"/>
                <w:sz w:val="22"/>
                <w:szCs w:val="22"/>
              </w:rPr>
            </w:pPr>
            <w:r w:rsidRPr="00AD14EE">
              <w:rPr>
                <w:rFonts w:ascii="Arial" w:hAnsi="Arial" w:cs="Arial"/>
                <w:sz w:val="22"/>
                <w:szCs w:val="22"/>
              </w:rPr>
              <w:t>10:30 min</w:t>
            </w:r>
          </w:p>
          <w:p w:rsidR="00501917" w:rsidRPr="00AD14EE" w:rsidRDefault="00501917" w:rsidP="007F6404">
            <w:pPr>
              <w:snapToGrid w:val="0"/>
              <w:rPr>
                <w:rFonts w:ascii="Arial" w:hAnsi="Arial" w:cs="Arial"/>
                <w:sz w:val="22"/>
                <w:szCs w:val="22"/>
              </w:rPr>
            </w:pPr>
          </w:p>
        </w:tc>
        <w:tc>
          <w:tcPr>
            <w:tcW w:w="6224" w:type="dxa"/>
            <w:vMerge w:val="restart"/>
            <w:tcBorders>
              <w:top w:val="single" w:sz="4" w:space="0" w:color="000000"/>
              <w:left w:val="single" w:sz="4" w:space="0" w:color="000000"/>
              <w:bottom w:val="single" w:sz="4" w:space="0" w:color="000000"/>
            </w:tcBorders>
          </w:tcPr>
          <w:p w:rsidR="00AD14EE" w:rsidRDefault="00AD14EE" w:rsidP="007F6404">
            <w:pPr>
              <w:snapToGrid w:val="0"/>
              <w:rPr>
                <w:rFonts w:ascii="Arial" w:hAnsi="Arial" w:cs="Arial"/>
                <w:sz w:val="22"/>
                <w:szCs w:val="22"/>
              </w:rPr>
            </w:pPr>
          </w:p>
          <w:p w:rsidR="00407E3A" w:rsidRPr="00AD14EE" w:rsidRDefault="006F129A" w:rsidP="007F6404">
            <w:pPr>
              <w:snapToGrid w:val="0"/>
              <w:rPr>
                <w:rFonts w:ascii="Arial" w:hAnsi="Arial" w:cs="Arial"/>
                <w:sz w:val="22"/>
                <w:szCs w:val="22"/>
              </w:rPr>
            </w:pPr>
            <w:r>
              <w:rPr>
                <w:rFonts w:ascii="Arial" w:hAnsi="Arial" w:cs="Arial"/>
                <w:sz w:val="22"/>
                <w:szCs w:val="22"/>
              </w:rPr>
              <w:t xml:space="preserve">J. </w:t>
            </w:r>
            <w:r w:rsidR="00AD14EE">
              <w:rPr>
                <w:rFonts w:ascii="Arial" w:hAnsi="Arial" w:cs="Arial"/>
                <w:sz w:val="22"/>
                <w:szCs w:val="22"/>
              </w:rPr>
              <w:t>bood aan om</w:t>
            </w:r>
            <w:r w:rsidR="00407E3A" w:rsidRPr="00AD14EE">
              <w:rPr>
                <w:rFonts w:ascii="Arial" w:hAnsi="Arial" w:cs="Arial"/>
                <w:sz w:val="22"/>
                <w:szCs w:val="22"/>
              </w:rPr>
              <w:t xml:space="preserve"> het licht uit </w:t>
            </w:r>
            <w:r w:rsidR="00AD14EE">
              <w:rPr>
                <w:rFonts w:ascii="Arial" w:hAnsi="Arial" w:cs="Arial"/>
                <w:sz w:val="22"/>
                <w:szCs w:val="22"/>
              </w:rPr>
              <w:t xml:space="preserve">te doen </w:t>
            </w:r>
            <w:r w:rsidR="00407E3A" w:rsidRPr="00AD14EE">
              <w:rPr>
                <w:rFonts w:ascii="Arial" w:hAnsi="Arial" w:cs="Arial"/>
                <w:sz w:val="22"/>
                <w:szCs w:val="22"/>
              </w:rPr>
              <w:t>voor het filmpje</w:t>
            </w:r>
            <w:r w:rsidR="00AD14EE">
              <w:rPr>
                <w:rFonts w:ascii="Arial" w:hAnsi="Arial" w:cs="Arial"/>
                <w:sz w:val="22"/>
                <w:szCs w:val="22"/>
              </w:rPr>
              <w:t>, zodat de kinderen het beter konden zien.</w:t>
            </w:r>
          </w:p>
          <w:p w:rsidR="00FB1450" w:rsidRPr="00AD14EE" w:rsidRDefault="00FB1450" w:rsidP="007F6404">
            <w:pPr>
              <w:snapToGrid w:val="0"/>
              <w:rPr>
                <w:rFonts w:ascii="Arial" w:hAnsi="Arial" w:cs="Arial"/>
                <w:sz w:val="22"/>
                <w:szCs w:val="22"/>
              </w:rPr>
            </w:pPr>
          </w:p>
          <w:p w:rsidR="00862778" w:rsidRPr="00AD14EE" w:rsidRDefault="00862778" w:rsidP="007F6404">
            <w:pPr>
              <w:snapToGrid w:val="0"/>
              <w:rPr>
                <w:rFonts w:ascii="Arial" w:hAnsi="Arial" w:cs="Arial"/>
                <w:sz w:val="22"/>
                <w:szCs w:val="22"/>
              </w:rPr>
            </w:pPr>
            <w:r w:rsidRPr="00AD14EE">
              <w:rPr>
                <w:rFonts w:ascii="Arial" w:hAnsi="Arial" w:cs="Arial"/>
                <w:sz w:val="22"/>
                <w:szCs w:val="22"/>
              </w:rPr>
              <w:t xml:space="preserve">Iedereen </w:t>
            </w:r>
            <w:r w:rsidR="00AD3DCB">
              <w:rPr>
                <w:rFonts w:ascii="Arial" w:hAnsi="Arial" w:cs="Arial"/>
                <w:sz w:val="22"/>
                <w:szCs w:val="22"/>
              </w:rPr>
              <w:t>werd</w:t>
            </w:r>
            <w:r w:rsidR="00FB1450" w:rsidRPr="00AD14EE">
              <w:rPr>
                <w:rFonts w:ascii="Arial" w:hAnsi="Arial" w:cs="Arial"/>
                <w:sz w:val="22"/>
                <w:szCs w:val="22"/>
              </w:rPr>
              <w:t xml:space="preserve"> </w:t>
            </w:r>
            <w:r w:rsidR="0079370E">
              <w:rPr>
                <w:rFonts w:ascii="Arial" w:hAnsi="Arial" w:cs="Arial"/>
                <w:sz w:val="22"/>
                <w:szCs w:val="22"/>
              </w:rPr>
              <w:t xml:space="preserve">redelijk snel </w:t>
            </w:r>
            <w:r w:rsidR="00FB1450" w:rsidRPr="00AD14EE">
              <w:rPr>
                <w:rFonts w:ascii="Arial" w:hAnsi="Arial" w:cs="Arial"/>
                <w:sz w:val="22"/>
                <w:szCs w:val="22"/>
              </w:rPr>
              <w:t xml:space="preserve">stil </w:t>
            </w:r>
            <w:r w:rsidR="00AD3DCB">
              <w:rPr>
                <w:rFonts w:ascii="Arial" w:hAnsi="Arial" w:cs="Arial"/>
                <w:sz w:val="22"/>
                <w:szCs w:val="22"/>
              </w:rPr>
              <w:t>nadat ik</w:t>
            </w:r>
            <w:r w:rsidR="00FB1450" w:rsidRPr="00AD14EE">
              <w:rPr>
                <w:rFonts w:ascii="Arial" w:hAnsi="Arial" w:cs="Arial"/>
                <w:sz w:val="22"/>
                <w:szCs w:val="22"/>
              </w:rPr>
              <w:t xml:space="preserve"> mijn hand </w:t>
            </w:r>
            <w:r w:rsidR="00AD3DCB">
              <w:rPr>
                <w:rFonts w:ascii="Arial" w:hAnsi="Arial" w:cs="Arial"/>
                <w:sz w:val="22"/>
                <w:szCs w:val="22"/>
              </w:rPr>
              <w:t>opstak</w:t>
            </w:r>
            <w:r w:rsidR="00FB1450" w:rsidRPr="00AD14EE">
              <w:rPr>
                <w:rFonts w:ascii="Arial" w:hAnsi="Arial" w:cs="Arial"/>
                <w:sz w:val="22"/>
                <w:szCs w:val="22"/>
              </w:rPr>
              <w:t>.</w:t>
            </w:r>
          </w:p>
          <w:p w:rsidR="00862778" w:rsidRPr="00AD14EE" w:rsidRDefault="00862778" w:rsidP="007F6404">
            <w:pPr>
              <w:snapToGrid w:val="0"/>
              <w:rPr>
                <w:rFonts w:ascii="Arial" w:hAnsi="Arial" w:cs="Arial"/>
                <w:sz w:val="22"/>
                <w:szCs w:val="22"/>
              </w:rPr>
            </w:pPr>
          </w:p>
          <w:p w:rsidR="00862778" w:rsidRPr="00AD14EE" w:rsidRDefault="00AD3DCB" w:rsidP="007F6404">
            <w:pPr>
              <w:snapToGrid w:val="0"/>
              <w:rPr>
                <w:rFonts w:ascii="Arial" w:hAnsi="Arial" w:cs="Arial"/>
                <w:sz w:val="22"/>
                <w:szCs w:val="22"/>
              </w:rPr>
            </w:pPr>
            <w:r>
              <w:rPr>
                <w:rFonts w:ascii="Arial" w:hAnsi="Arial" w:cs="Arial"/>
                <w:sz w:val="22"/>
                <w:szCs w:val="22"/>
              </w:rPr>
              <w:t>Nadat iedereen stil was</w:t>
            </w:r>
            <w:r w:rsidR="00862778" w:rsidRPr="00AD14EE">
              <w:rPr>
                <w:rFonts w:ascii="Arial" w:hAnsi="Arial" w:cs="Arial"/>
                <w:sz w:val="22"/>
                <w:szCs w:val="22"/>
              </w:rPr>
              <w:t xml:space="preserve"> zei ik ‘ja, dank jullie wel’. </w:t>
            </w:r>
          </w:p>
          <w:p w:rsidR="00862778" w:rsidRPr="00AD14EE" w:rsidRDefault="00862778" w:rsidP="007F6404">
            <w:pPr>
              <w:snapToGrid w:val="0"/>
              <w:rPr>
                <w:rFonts w:ascii="Arial" w:hAnsi="Arial" w:cs="Arial"/>
                <w:sz w:val="22"/>
                <w:szCs w:val="22"/>
              </w:rPr>
            </w:pPr>
          </w:p>
          <w:p w:rsidR="00862778" w:rsidRPr="00AD14EE" w:rsidRDefault="00862778" w:rsidP="00862778">
            <w:pPr>
              <w:snapToGrid w:val="0"/>
              <w:rPr>
                <w:rFonts w:ascii="Arial" w:hAnsi="Arial" w:cs="Arial"/>
                <w:sz w:val="22"/>
                <w:szCs w:val="22"/>
              </w:rPr>
            </w:pPr>
            <w:r w:rsidRPr="00AD14EE">
              <w:rPr>
                <w:rFonts w:ascii="Arial" w:hAnsi="Arial" w:cs="Arial"/>
                <w:sz w:val="22"/>
                <w:szCs w:val="22"/>
              </w:rPr>
              <w:t xml:space="preserve">Ik wil dat jullie heel stil zijn, anders kunnen we niet horen wat er in het filmpje wordt gezegd. </w:t>
            </w:r>
          </w:p>
          <w:p w:rsidR="00862778" w:rsidRPr="00AD14EE" w:rsidRDefault="00862778" w:rsidP="00862778">
            <w:pPr>
              <w:snapToGrid w:val="0"/>
              <w:rPr>
                <w:rFonts w:ascii="Arial" w:hAnsi="Arial" w:cs="Arial"/>
                <w:sz w:val="22"/>
                <w:szCs w:val="22"/>
              </w:rPr>
            </w:pPr>
          </w:p>
          <w:p w:rsidR="00862778" w:rsidRPr="00AD14EE" w:rsidRDefault="00AD3DCB" w:rsidP="00862778">
            <w:pPr>
              <w:snapToGrid w:val="0"/>
              <w:rPr>
                <w:rFonts w:ascii="Arial" w:hAnsi="Arial" w:cs="Arial"/>
                <w:sz w:val="22"/>
                <w:szCs w:val="22"/>
              </w:rPr>
            </w:pPr>
            <w:r>
              <w:rPr>
                <w:rFonts w:ascii="Arial" w:hAnsi="Arial" w:cs="Arial"/>
                <w:sz w:val="22"/>
                <w:szCs w:val="22"/>
              </w:rPr>
              <w:t xml:space="preserve">Leuke intro &gt; </w:t>
            </w:r>
            <w:r w:rsidR="00862778" w:rsidRPr="00AD14EE">
              <w:rPr>
                <w:rFonts w:ascii="Arial" w:hAnsi="Arial" w:cs="Arial"/>
                <w:sz w:val="22"/>
                <w:szCs w:val="22"/>
              </w:rPr>
              <w:t>filmpje. Tijdens het filmpje waren de kinderen aandachtig aan het kijken/luisteren.</w:t>
            </w:r>
          </w:p>
          <w:p w:rsidR="00862778" w:rsidRPr="00AD14EE" w:rsidRDefault="00862778" w:rsidP="00862778">
            <w:pPr>
              <w:snapToGrid w:val="0"/>
              <w:rPr>
                <w:rFonts w:ascii="Arial" w:hAnsi="Arial" w:cs="Arial"/>
                <w:sz w:val="22"/>
                <w:szCs w:val="22"/>
              </w:rPr>
            </w:pPr>
          </w:p>
          <w:p w:rsidR="00862778" w:rsidRPr="00AD14EE" w:rsidRDefault="00862778" w:rsidP="00862778">
            <w:pPr>
              <w:snapToGrid w:val="0"/>
              <w:rPr>
                <w:rFonts w:ascii="Arial" w:hAnsi="Arial" w:cs="Arial"/>
                <w:sz w:val="22"/>
                <w:szCs w:val="22"/>
              </w:rPr>
            </w:pPr>
            <w:r w:rsidRPr="00AD14EE">
              <w:rPr>
                <w:rFonts w:ascii="Arial" w:hAnsi="Arial" w:cs="Arial"/>
                <w:sz w:val="22"/>
                <w:szCs w:val="22"/>
              </w:rPr>
              <w:t>Wat hebben jullie net gezien in het filmpje. Kunnen jullie dat vertellen?</w:t>
            </w:r>
          </w:p>
          <w:p w:rsidR="00862778" w:rsidRPr="00AD14EE" w:rsidRDefault="00862778" w:rsidP="00862778">
            <w:pPr>
              <w:snapToGrid w:val="0"/>
              <w:rPr>
                <w:rFonts w:ascii="Arial" w:hAnsi="Arial" w:cs="Arial"/>
                <w:sz w:val="22"/>
                <w:szCs w:val="22"/>
              </w:rPr>
            </w:pPr>
          </w:p>
          <w:p w:rsidR="00862778" w:rsidRPr="00AD14EE" w:rsidRDefault="00862778" w:rsidP="00862778">
            <w:pPr>
              <w:snapToGrid w:val="0"/>
              <w:rPr>
                <w:rFonts w:ascii="Arial" w:hAnsi="Arial" w:cs="Arial"/>
                <w:sz w:val="22"/>
                <w:szCs w:val="22"/>
              </w:rPr>
            </w:pPr>
            <w:r w:rsidRPr="00AD14EE">
              <w:rPr>
                <w:rFonts w:ascii="Arial" w:hAnsi="Arial" w:cs="Arial"/>
                <w:sz w:val="22"/>
                <w:szCs w:val="22"/>
              </w:rPr>
              <w:t>Corrigeren als kinderen op de tafel hangen. Ik maak met mijn hand een beweging, dat ze omhoog moeten/rechtop moeten zitten. Dit doen de kinderen dan ook.</w:t>
            </w:r>
          </w:p>
          <w:p w:rsidR="00862778" w:rsidRPr="00AD14EE" w:rsidRDefault="00862778" w:rsidP="00862778">
            <w:pPr>
              <w:snapToGrid w:val="0"/>
              <w:rPr>
                <w:rFonts w:ascii="Arial" w:hAnsi="Arial" w:cs="Arial"/>
                <w:sz w:val="22"/>
                <w:szCs w:val="22"/>
              </w:rPr>
            </w:pPr>
          </w:p>
          <w:p w:rsidR="00862778" w:rsidRPr="00AD14EE" w:rsidRDefault="00862778" w:rsidP="00862778">
            <w:pPr>
              <w:snapToGrid w:val="0"/>
              <w:rPr>
                <w:rFonts w:ascii="Arial" w:hAnsi="Arial" w:cs="Arial"/>
                <w:sz w:val="22"/>
                <w:szCs w:val="22"/>
              </w:rPr>
            </w:pPr>
            <w:r w:rsidRPr="00AD14EE">
              <w:rPr>
                <w:rFonts w:ascii="Arial" w:hAnsi="Arial" w:cs="Arial"/>
                <w:sz w:val="22"/>
                <w:szCs w:val="22"/>
              </w:rPr>
              <w:t xml:space="preserve">Samenvatten </w:t>
            </w:r>
            <w:r w:rsidR="00AD3DCB">
              <w:rPr>
                <w:rFonts w:ascii="Arial" w:hAnsi="Arial" w:cs="Arial"/>
                <w:sz w:val="22"/>
                <w:szCs w:val="22"/>
              </w:rPr>
              <w:t>wat we in</w:t>
            </w:r>
            <w:r w:rsidRPr="00AD14EE">
              <w:rPr>
                <w:rFonts w:ascii="Arial" w:hAnsi="Arial" w:cs="Arial"/>
                <w:sz w:val="22"/>
                <w:szCs w:val="22"/>
              </w:rPr>
              <w:t xml:space="preserve"> het filmpje hebben gezien.</w:t>
            </w:r>
          </w:p>
          <w:p w:rsidR="003F3990" w:rsidRPr="00AD14EE" w:rsidRDefault="003F3990" w:rsidP="00862778">
            <w:pPr>
              <w:snapToGrid w:val="0"/>
              <w:rPr>
                <w:rFonts w:ascii="Arial" w:hAnsi="Arial" w:cs="Arial"/>
                <w:sz w:val="22"/>
                <w:szCs w:val="22"/>
              </w:rPr>
            </w:pPr>
          </w:p>
          <w:p w:rsidR="003F3990" w:rsidRPr="00AD14EE" w:rsidRDefault="003F3990" w:rsidP="00862778">
            <w:pPr>
              <w:snapToGrid w:val="0"/>
              <w:rPr>
                <w:rFonts w:ascii="Arial" w:hAnsi="Arial" w:cs="Arial"/>
                <w:sz w:val="22"/>
                <w:szCs w:val="22"/>
              </w:rPr>
            </w:pPr>
            <w:r w:rsidRPr="00AD14EE">
              <w:rPr>
                <w:rFonts w:ascii="Arial" w:hAnsi="Arial" w:cs="Arial"/>
                <w:sz w:val="22"/>
                <w:szCs w:val="22"/>
              </w:rPr>
              <w:t>Ik liet R</w:t>
            </w:r>
            <w:r w:rsidR="006F129A">
              <w:rPr>
                <w:rFonts w:ascii="Arial" w:hAnsi="Arial" w:cs="Arial"/>
                <w:sz w:val="22"/>
                <w:szCs w:val="22"/>
              </w:rPr>
              <w:t>.</w:t>
            </w:r>
            <w:r w:rsidRPr="00AD14EE">
              <w:rPr>
                <w:rFonts w:ascii="Arial" w:hAnsi="Arial" w:cs="Arial"/>
                <w:sz w:val="22"/>
                <w:szCs w:val="22"/>
              </w:rPr>
              <w:t xml:space="preserve"> weer op zijn plek zitten.</w:t>
            </w:r>
          </w:p>
          <w:p w:rsidR="003F3990" w:rsidRPr="00AD14EE" w:rsidRDefault="003F3990" w:rsidP="00862778">
            <w:pPr>
              <w:snapToGrid w:val="0"/>
              <w:rPr>
                <w:rFonts w:ascii="Arial" w:hAnsi="Arial" w:cs="Arial"/>
                <w:sz w:val="22"/>
                <w:szCs w:val="22"/>
              </w:rPr>
            </w:pPr>
          </w:p>
          <w:p w:rsidR="003F3990" w:rsidRPr="00AD14EE" w:rsidRDefault="003F3990" w:rsidP="00862778">
            <w:pPr>
              <w:snapToGrid w:val="0"/>
              <w:rPr>
                <w:rFonts w:ascii="Arial" w:hAnsi="Arial" w:cs="Arial"/>
                <w:sz w:val="22"/>
                <w:szCs w:val="22"/>
              </w:rPr>
            </w:pPr>
          </w:p>
          <w:p w:rsidR="003F3990" w:rsidRPr="00AD14EE" w:rsidRDefault="003F3990" w:rsidP="00862778">
            <w:pPr>
              <w:snapToGrid w:val="0"/>
              <w:rPr>
                <w:rFonts w:ascii="Arial" w:hAnsi="Arial" w:cs="Arial"/>
                <w:sz w:val="22"/>
                <w:szCs w:val="22"/>
              </w:rPr>
            </w:pPr>
            <w:r w:rsidRPr="00AD14EE">
              <w:rPr>
                <w:rFonts w:ascii="Arial" w:hAnsi="Arial" w:cs="Arial"/>
                <w:sz w:val="22"/>
                <w:szCs w:val="22"/>
              </w:rPr>
              <w:t xml:space="preserve">Steijn kwam naar mij toe, terwijl </w:t>
            </w:r>
            <w:r w:rsidR="00AD3DCB">
              <w:rPr>
                <w:rFonts w:ascii="Arial" w:hAnsi="Arial" w:cs="Arial"/>
                <w:sz w:val="22"/>
                <w:szCs w:val="22"/>
              </w:rPr>
              <w:t>ik met mijn hand omhoog stond</w:t>
            </w:r>
            <w:r w:rsidRPr="00AD14EE">
              <w:rPr>
                <w:rFonts w:ascii="Arial" w:hAnsi="Arial" w:cs="Arial"/>
                <w:sz w:val="22"/>
                <w:szCs w:val="22"/>
              </w:rPr>
              <w:t xml:space="preserve">. Ik heb hem toen naar zijn plek </w:t>
            </w:r>
            <w:r w:rsidR="00AD3DCB">
              <w:rPr>
                <w:rFonts w:ascii="Arial" w:hAnsi="Arial" w:cs="Arial"/>
                <w:sz w:val="22"/>
                <w:szCs w:val="22"/>
              </w:rPr>
              <w:t xml:space="preserve">terug </w:t>
            </w:r>
            <w:r w:rsidRPr="00AD14EE">
              <w:rPr>
                <w:rFonts w:ascii="Arial" w:hAnsi="Arial" w:cs="Arial"/>
                <w:sz w:val="22"/>
                <w:szCs w:val="22"/>
              </w:rPr>
              <w:t>gestuurd.</w:t>
            </w:r>
          </w:p>
          <w:p w:rsidR="003F3990" w:rsidRPr="00AD14EE" w:rsidRDefault="003F3990" w:rsidP="00862778">
            <w:pPr>
              <w:snapToGrid w:val="0"/>
              <w:rPr>
                <w:rFonts w:ascii="Arial" w:hAnsi="Arial" w:cs="Arial"/>
                <w:sz w:val="22"/>
                <w:szCs w:val="22"/>
              </w:rPr>
            </w:pPr>
          </w:p>
          <w:p w:rsidR="00501917" w:rsidRDefault="003F3990" w:rsidP="00501917">
            <w:pPr>
              <w:snapToGrid w:val="0"/>
              <w:rPr>
                <w:rFonts w:ascii="Arial" w:hAnsi="Arial" w:cs="Arial"/>
                <w:sz w:val="22"/>
                <w:szCs w:val="22"/>
              </w:rPr>
            </w:pPr>
            <w:r w:rsidRPr="00AD14EE">
              <w:rPr>
                <w:rFonts w:ascii="Arial" w:hAnsi="Arial" w:cs="Arial"/>
                <w:sz w:val="22"/>
                <w:szCs w:val="22"/>
              </w:rPr>
              <w:t>Ik corrigeerde een aantal leerlingen.</w:t>
            </w:r>
            <w:r w:rsidR="00501917" w:rsidRPr="00AD14EE">
              <w:rPr>
                <w:rFonts w:ascii="Arial" w:hAnsi="Arial" w:cs="Arial"/>
                <w:sz w:val="22"/>
                <w:szCs w:val="22"/>
              </w:rPr>
              <w:t xml:space="preserve"> </w:t>
            </w:r>
          </w:p>
          <w:p w:rsidR="00501917" w:rsidRDefault="00501917" w:rsidP="00501917">
            <w:pPr>
              <w:snapToGrid w:val="0"/>
              <w:rPr>
                <w:rFonts w:ascii="Arial" w:hAnsi="Arial" w:cs="Arial"/>
                <w:sz w:val="22"/>
                <w:szCs w:val="22"/>
              </w:rPr>
            </w:pPr>
          </w:p>
          <w:p w:rsidR="00501917" w:rsidRDefault="00501917" w:rsidP="00501917">
            <w:pPr>
              <w:snapToGrid w:val="0"/>
              <w:rPr>
                <w:rFonts w:ascii="Arial" w:hAnsi="Arial" w:cs="Arial"/>
                <w:sz w:val="22"/>
                <w:szCs w:val="22"/>
              </w:rPr>
            </w:pPr>
          </w:p>
          <w:p w:rsidR="00501917" w:rsidRDefault="00501917" w:rsidP="00501917">
            <w:pPr>
              <w:snapToGrid w:val="0"/>
              <w:rPr>
                <w:rFonts w:ascii="Arial" w:hAnsi="Arial" w:cs="Arial"/>
                <w:sz w:val="22"/>
                <w:szCs w:val="22"/>
              </w:rPr>
            </w:pPr>
            <w:r w:rsidRPr="00AD14EE">
              <w:rPr>
                <w:rFonts w:ascii="Arial" w:hAnsi="Arial" w:cs="Arial"/>
                <w:sz w:val="22"/>
                <w:szCs w:val="22"/>
              </w:rPr>
              <w:t>Voorbeeld van het blad van de plant</w:t>
            </w:r>
            <w:r>
              <w:rPr>
                <w:rFonts w:ascii="Arial" w:hAnsi="Arial" w:cs="Arial"/>
                <w:sz w:val="22"/>
                <w:szCs w:val="22"/>
              </w:rPr>
              <w:t xml:space="preserve"> wat wij eten</w:t>
            </w:r>
            <w:r w:rsidRPr="00AD14EE">
              <w:rPr>
                <w:rFonts w:ascii="Arial" w:hAnsi="Arial" w:cs="Arial"/>
                <w:sz w:val="22"/>
                <w:szCs w:val="22"/>
              </w:rPr>
              <w:t>. F</w:t>
            </w:r>
            <w:r w:rsidR="006F129A">
              <w:rPr>
                <w:rFonts w:ascii="Arial" w:hAnsi="Arial" w:cs="Arial"/>
                <w:sz w:val="22"/>
                <w:szCs w:val="22"/>
              </w:rPr>
              <w:t>.</w:t>
            </w:r>
            <w:r w:rsidRPr="00AD14EE">
              <w:rPr>
                <w:rFonts w:ascii="Arial" w:hAnsi="Arial" w:cs="Arial"/>
                <w:sz w:val="22"/>
                <w:szCs w:val="22"/>
              </w:rPr>
              <w:t xml:space="preserve"> noemde bloemkool. Ik vroeg, is dat het blad of een ander deel van de </w:t>
            </w:r>
            <w:r w:rsidRPr="00AD14EE">
              <w:rPr>
                <w:rFonts w:ascii="Arial" w:hAnsi="Arial" w:cs="Arial"/>
                <w:sz w:val="22"/>
                <w:szCs w:val="22"/>
              </w:rPr>
              <w:lastRenderedPageBreak/>
              <w:t xml:space="preserve">plant? </w:t>
            </w:r>
          </w:p>
          <w:p w:rsidR="003F3990" w:rsidRPr="00AD14EE" w:rsidRDefault="003F3990" w:rsidP="00862778">
            <w:pPr>
              <w:snapToGrid w:val="0"/>
              <w:rPr>
                <w:rFonts w:ascii="Arial" w:hAnsi="Arial" w:cs="Arial"/>
                <w:sz w:val="22"/>
                <w:szCs w:val="22"/>
              </w:rPr>
            </w:pPr>
          </w:p>
        </w:tc>
        <w:tc>
          <w:tcPr>
            <w:tcW w:w="837" w:type="dxa"/>
            <w:vMerge w:val="restart"/>
            <w:tcBorders>
              <w:top w:val="single" w:sz="4" w:space="0" w:color="000000"/>
              <w:left w:val="single" w:sz="4" w:space="0" w:color="000000"/>
              <w:bottom w:val="single" w:sz="4" w:space="0" w:color="000000"/>
            </w:tcBorders>
          </w:tcPr>
          <w:p w:rsidR="00407E3A" w:rsidRPr="00AD14EE" w:rsidRDefault="00407E3A" w:rsidP="00407E3A">
            <w:pPr>
              <w:snapToGrid w:val="0"/>
              <w:rPr>
                <w:rFonts w:ascii="Arial" w:hAnsi="Arial" w:cs="Arial"/>
                <w:sz w:val="22"/>
                <w:szCs w:val="22"/>
              </w:rPr>
            </w:pPr>
          </w:p>
          <w:p w:rsidR="00407E3A" w:rsidRPr="00AD14EE" w:rsidRDefault="00407E3A" w:rsidP="00407E3A">
            <w:pPr>
              <w:rPr>
                <w:rFonts w:ascii="Arial" w:hAnsi="Arial" w:cs="Arial"/>
                <w:sz w:val="22"/>
                <w:szCs w:val="22"/>
              </w:rPr>
            </w:pPr>
            <w:r w:rsidRPr="00AD14EE">
              <w:rPr>
                <w:rFonts w:ascii="Arial" w:hAnsi="Arial" w:cs="Arial"/>
                <w:sz w:val="22"/>
                <w:szCs w:val="22"/>
              </w:rPr>
              <w:t>0 sec -einde</w:t>
            </w:r>
          </w:p>
          <w:p w:rsidR="00407E3A" w:rsidRPr="00AD14EE" w:rsidRDefault="00407E3A" w:rsidP="00407E3A">
            <w:pPr>
              <w:rPr>
                <w:rFonts w:ascii="Arial" w:hAnsi="Arial" w:cs="Arial"/>
                <w:sz w:val="22"/>
                <w:szCs w:val="22"/>
              </w:rPr>
            </w:pPr>
          </w:p>
          <w:p w:rsidR="00AD3DCB" w:rsidRDefault="00AD3DCB" w:rsidP="00407E3A">
            <w:pPr>
              <w:rPr>
                <w:rFonts w:ascii="Arial" w:hAnsi="Arial" w:cs="Arial"/>
                <w:sz w:val="22"/>
                <w:szCs w:val="22"/>
              </w:rPr>
            </w:pPr>
          </w:p>
          <w:p w:rsidR="00862778" w:rsidRPr="00AD14EE" w:rsidRDefault="00407E3A" w:rsidP="00407E3A">
            <w:pPr>
              <w:rPr>
                <w:rFonts w:ascii="Arial" w:hAnsi="Arial" w:cs="Arial"/>
                <w:sz w:val="22"/>
                <w:szCs w:val="22"/>
              </w:rPr>
            </w:pPr>
            <w:r w:rsidRPr="00AD14EE">
              <w:rPr>
                <w:rFonts w:ascii="Arial" w:hAnsi="Arial" w:cs="Arial"/>
                <w:sz w:val="22"/>
                <w:szCs w:val="22"/>
              </w:rPr>
              <w:t>0 sec-</w:t>
            </w:r>
            <w:r w:rsidR="00862778" w:rsidRPr="00AD14EE">
              <w:rPr>
                <w:rFonts w:ascii="Arial" w:hAnsi="Arial" w:cs="Arial"/>
                <w:sz w:val="22"/>
                <w:szCs w:val="22"/>
              </w:rPr>
              <w:t xml:space="preserve">ong. </w:t>
            </w:r>
            <w:r w:rsidRPr="00AD14EE">
              <w:rPr>
                <w:rFonts w:ascii="Arial" w:hAnsi="Arial" w:cs="Arial"/>
                <w:sz w:val="22"/>
                <w:szCs w:val="22"/>
              </w:rPr>
              <w:t>1</w:t>
            </w:r>
            <w:r w:rsidR="00862778" w:rsidRPr="00AD14EE">
              <w:rPr>
                <w:rFonts w:ascii="Arial" w:hAnsi="Arial" w:cs="Arial"/>
                <w:sz w:val="22"/>
                <w:szCs w:val="22"/>
              </w:rPr>
              <w:t>37</w:t>
            </w:r>
          </w:p>
          <w:p w:rsidR="00407E3A" w:rsidRPr="00AD14EE" w:rsidRDefault="00862778" w:rsidP="00407E3A">
            <w:pPr>
              <w:rPr>
                <w:rFonts w:ascii="Arial" w:hAnsi="Arial" w:cs="Arial"/>
                <w:sz w:val="22"/>
                <w:szCs w:val="22"/>
              </w:rPr>
            </w:pPr>
            <w:r w:rsidRPr="00AD14EE">
              <w:rPr>
                <w:rFonts w:ascii="Arial" w:hAnsi="Arial" w:cs="Arial"/>
                <w:sz w:val="22"/>
                <w:szCs w:val="22"/>
              </w:rPr>
              <w:t>min.</w:t>
            </w:r>
          </w:p>
          <w:p w:rsidR="00407E3A" w:rsidRPr="00AD14EE" w:rsidRDefault="00407E3A" w:rsidP="00407E3A">
            <w:pPr>
              <w:rPr>
                <w:rFonts w:ascii="Arial" w:hAnsi="Arial" w:cs="Arial"/>
                <w:sz w:val="22"/>
                <w:szCs w:val="22"/>
              </w:rPr>
            </w:pPr>
          </w:p>
          <w:p w:rsidR="00AD3DCB" w:rsidRPr="00AD14EE" w:rsidRDefault="00AD3DCB" w:rsidP="00AD3DCB">
            <w:pPr>
              <w:snapToGrid w:val="0"/>
              <w:rPr>
                <w:rFonts w:ascii="Arial" w:hAnsi="Arial" w:cs="Arial"/>
                <w:sz w:val="22"/>
                <w:szCs w:val="22"/>
              </w:rPr>
            </w:pPr>
            <w:r w:rsidRPr="00AD14EE">
              <w:rPr>
                <w:rFonts w:ascii="Arial" w:hAnsi="Arial" w:cs="Arial"/>
                <w:sz w:val="22"/>
                <w:szCs w:val="22"/>
              </w:rPr>
              <w:t>1.16 min</w:t>
            </w:r>
          </w:p>
          <w:p w:rsidR="00AD3DCB" w:rsidRDefault="00AD3DCB" w:rsidP="00407E3A">
            <w:pPr>
              <w:rPr>
                <w:rFonts w:ascii="Arial" w:hAnsi="Arial" w:cs="Arial"/>
                <w:sz w:val="22"/>
                <w:szCs w:val="22"/>
              </w:rPr>
            </w:pPr>
          </w:p>
          <w:p w:rsidR="00AD3DCB" w:rsidRDefault="00AD3DCB" w:rsidP="00407E3A">
            <w:pPr>
              <w:rPr>
                <w:rFonts w:ascii="Arial" w:hAnsi="Arial" w:cs="Arial"/>
                <w:sz w:val="22"/>
                <w:szCs w:val="22"/>
              </w:rPr>
            </w:pPr>
          </w:p>
          <w:p w:rsidR="00AD3DCB" w:rsidRDefault="00AD3DCB" w:rsidP="00407E3A">
            <w:pPr>
              <w:rPr>
                <w:rFonts w:ascii="Arial" w:hAnsi="Arial" w:cs="Arial"/>
                <w:sz w:val="22"/>
                <w:szCs w:val="22"/>
              </w:rPr>
            </w:pPr>
          </w:p>
          <w:p w:rsidR="00407E3A" w:rsidRPr="00AD14EE" w:rsidRDefault="00FB1450" w:rsidP="00407E3A">
            <w:pPr>
              <w:rPr>
                <w:rFonts w:ascii="Arial" w:hAnsi="Arial" w:cs="Arial"/>
                <w:sz w:val="22"/>
                <w:szCs w:val="22"/>
              </w:rPr>
            </w:pPr>
            <w:r w:rsidRPr="00AD14EE">
              <w:rPr>
                <w:rFonts w:ascii="Arial" w:hAnsi="Arial" w:cs="Arial"/>
                <w:sz w:val="22"/>
                <w:szCs w:val="22"/>
              </w:rPr>
              <w:t>1.30 min</w:t>
            </w:r>
          </w:p>
          <w:p w:rsidR="00407E3A" w:rsidRPr="00AD14EE" w:rsidRDefault="00407E3A" w:rsidP="00407E3A">
            <w:pPr>
              <w:rPr>
                <w:rFonts w:ascii="Arial" w:hAnsi="Arial" w:cs="Arial"/>
                <w:sz w:val="22"/>
                <w:szCs w:val="22"/>
              </w:rPr>
            </w:pPr>
          </w:p>
          <w:p w:rsidR="00407E3A" w:rsidRPr="00AD14EE" w:rsidRDefault="00407E3A" w:rsidP="00407E3A">
            <w:pPr>
              <w:rPr>
                <w:rFonts w:ascii="Arial" w:hAnsi="Arial" w:cs="Arial"/>
                <w:sz w:val="22"/>
                <w:szCs w:val="22"/>
              </w:rPr>
            </w:pPr>
          </w:p>
          <w:p w:rsidR="00FB1450" w:rsidRPr="00AD14EE" w:rsidRDefault="00FB1450" w:rsidP="00407E3A">
            <w:pPr>
              <w:rPr>
                <w:rFonts w:ascii="Arial" w:hAnsi="Arial" w:cs="Arial"/>
                <w:sz w:val="22"/>
                <w:szCs w:val="22"/>
              </w:rPr>
            </w:pPr>
          </w:p>
          <w:p w:rsidR="00FB1450" w:rsidRPr="00AD14EE" w:rsidRDefault="00FB1450" w:rsidP="00407E3A">
            <w:pPr>
              <w:rPr>
                <w:rFonts w:ascii="Arial" w:hAnsi="Arial" w:cs="Arial"/>
                <w:sz w:val="22"/>
                <w:szCs w:val="22"/>
              </w:rPr>
            </w:pPr>
            <w:r w:rsidRPr="00AD14EE">
              <w:rPr>
                <w:rFonts w:ascii="Arial" w:hAnsi="Arial" w:cs="Arial"/>
                <w:sz w:val="22"/>
                <w:szCs w:val="22"/>
              </w:rPr>
              <w:t>2.47 min</w:t>
            </w:r>
          </w:p>
          <w:p w:rsidR="00FB1450" w:rsidRPr="00AD14EE" w:rsidRDefault="00FB1450" w:rsidP="00407E3A">
            <w:pPr>
              <w:rPr>
                <w:rFonts w:ascii="Arial" w:hAnsi="Arial" w:cs="Arial"/>
                <w:sz w:val="22"/>
                <w:szCs w:val="22"/>
              </w:rPr>
            </w:pPr>
          </w:p>
          <w:p w:rsidR="00FB1450" w:rsidRPr="00AD14EE" w:rsidRDefault="00FB1450" w:rsidP="00407E3A">
            <w:pPr>
              <w:rPr>
                <w:rFonts w:ascii="Arial" w:hAnsi="Arial" w:cs="Arial"/>
                <w:sz w:val="22"/>
                <w:szCs w:val="22"/>
              </w:rPr>
            </w:pPr>
            <w:r w:rsidRPr="00AD14EE">
              <w:rPr>
                <w:rFonts w:ascii="Arial" w:hAnsi="Arial" w:cs="Arial"/>
                <w:sz w:val="22"/>
                <w:szCs w:val="22"/>
              </w:rPr>
              <w:t xml:space="preserve">3.33 </w:t>
            </w:r>
            <w:r w:rsidR="003F3990" w:rsidRPr="00AD14EE">
              <w:rPr>
                <w:rFonts w:ascii="Arial" w:hAnsi="Arial" w:cs="Arial"/>
                <w:sz w:val="22"/>
                <w:szCs w:val="22"/>
              </w:rPr>
              <w:t>+ 9:35 min</w:t>
            </w:r>
          </w:p>
          <w:p w:rsidR="003F3990" w:rsidRPr="00AD14EE" w:rsidRDefault="003F3990" w:rsidP="00407E3A">
            <w:pPr>
              <w:rPr>
                <w:rFonts w:ascii="Arial" w:hAnsi="Arial" w:cs="Arial"/>
                <w:sz w:val="22"/>
                <w:szCs w:val="22"/>
              </w:rPr>
            </w:pPr>
          </w:p>
          <w:p w:rsidR="00FB1450" w:rsidRPr="00AD14EE" w:rsidRDefault="00FB1450" w:rsidP="00407E3A">
            <w:pPr>
              <w:rPr>
                <w:rFonts w:ascii="Arial" w:hAnsi="Arial" w:cs="Arial"/>
                <w:sz w:val="22"/>
                <w:szCs w:val="22"/>
              </w:rPr>
            </w:pPr>
            <w:r w:rsidRPr="00AD14EE">
              <w:rPr>
                <w:rFonts w:ascii="Arial" w:hAnsi="Arial" w:cs="Arial"/>
                <w:sz w:val="22"/>
                <w:szCs w:val="22"/>
              </w:rPr>
              <w:t>5.08</w:t>
            </w:r>
          </w:p>
          <w:p w:rsidR="00FB1450" w:rsidRPr="00AD14EE" w:rsidRDefault="00FB1450" w:rsidP="00407E3A">
            <w:pPr>
              <w:rPr>
                <w:rFonts w:ascii="Arial" w:hAnsi="Arial" w:cs="Arial"/>
                <w:sz w:val="22"/>
                <w:szCs w:val="22"/>
              </w:rPr>
            </w:pPr>
            <w:r w:rsidRPr="00AD14EE">
              <w:rPr>
                <w:rFonts w:ascii="Arial" w:hAnsi="Arial" w:cs="Arial"/>
                <w:sz w:val="22"/>
                <w:szCs w:val="22"/>
              </w:rPr>
              <w:t>min</w:t>
            </w:r>
          </w:p>
          <w:p w:rsidR="00FB1450" w:rsidRPr="00AD14EE" w:rsidRDefault="00FB1450" w:rsidP="00407E3A">
            <w:pPr>
              <w:rPr>
                <w:rFonts w:ascii="Arial" w:hAnsi="Arial" w:cs="Arial"/>
                <w:sz w:val="22"/>
                <w:szCs w:val="22"/>
              </w:rPr>
            </w:pPr>
          </w:p>
          <w:p w:rsidR="00862778" w:rsidRPr="00AD14EE" w:rsidRDefault="00862778" w:rsidP="00407E3A">
            <w:pPr>
              <w:rPr>
                <w:rFonts w:ascii="Arial" w:hAnsi="Arial" w:cs="Arial"/>
                <w:sz w:val="22"/>
                <w:szCs w:val="22"/>
              </w:rPr>
            </w:pPr>
          </w:p>
          <w:p w:rsidR="00862778" w:rsidRPr="00AD14EE" w:rsidRDefault="00862778" w:rsidP="00407E3A">
            <w:pPr>
              <w:rPr>
                <w:rFonts w:ascii="Arial" w:hAnsi="Arial" w:cs="Arial"/>
                <w:sz w:val="22"/>
                <w:szCs w:val="22"/>
              </w:rPr>
            </w:pPr>
            <w:r w:rsidRPr="00AD14EE">
              <w:rPr>
                <w:rFonts w:ascii="Arial" w:hAnsi="Arial" w:cs="Arial"/>
                <w:sz w:val="22"/>
                <w:szCs w:val="22"/>
              </w:rPr>
              <w:t>5.54 min</w:t>
            </w:r>
          </w:p>
          <w:p w:rsidR="00862778" w:rsidRPr="00AD14EE" w:rsidRDefault="00862778" w:rsidP="00407E3A">
            <w:pPr>
              <w:rPr>
                <w:rFonts w:ascii="Arial" w:hAnsi="Arial" w:cs="Arial"/>
                <w:sz w:val="22"/>
                <w:szCs w:val="22"/>
              </w:rPr>
            </w:pPr>
          </w:p>
          <w:p w:rsidR="00862778" w:rsidRPr="00AD14EE" w:rsidRDefault="00862778" w:rsidP="00407E3A">
            <w:pPr>
              <w:rPr>
                <w:rFonts w:ascii="Arial" w:hAnsi="Arial" w:cs="Arial"/>
                <w:sz w:val="22"/>
                <w:szCs w:val="22"/>
              </w:rPr>
            </w:pPr>
            <w:r w:rsidRPr="00AD14EE">
              <w:rPr>
                <w:rFonts w:ascii="Arial" w:hAnsi="Arial" w:cs="Arial"/>
                <w:sz w:val="22"/>
                <w:szCs w:val="22"/>
              </w:rPr>
              <w:lastRenderedPageBreak/>
              <w:t>8:58 min</w:t>
            </w:r>
          </w:p>
          <w:p w:rsidR="00862778" w:rsidRPr="00AD14EE" w:rsidRDefault="00862778" w:rsidP="00407E3A">
            <w:pPr>
              <w:rPr>
                <w:rFonts w:ascii="Arial" w:hAnsi="Arial" w:cs="Arial"/>
                <w:sz w:val="22"/>
                <w:szCs w:val="22"/>
              </w:rPr>
            </w:pPr>
          </w:p>
          <w:p w:rsidR="00501917" w:rsidRDefault="00501917" w:rsidP="00407E3A">
            <w:pPr>
              <w:rPr>
                <w:rFonts w:ascii="Arial" w:hAnsi="Arial" w:cs="Arial"/>
                <w:sz w:val="22"/>
                <w:szCs w:val="22"/>
              </w:rPr>
            </w:pPr>
          </w:p>
          <w:p w:rsidR="003F3990" w:rsidRPr="00AD14EE" w:rsidRDefault="003F3990" w:rsidP="00407E3A">
            <w:pPr>
              <w:rPr>
                <w:rFonts w:ascii="Arial" w:hAnsi="Arial" w:cs="Arial"/>
                <w:sz w:val="22"/>
                <w:szCs w:val="22"/>
              </w:rPr>
            </w:pPr>
            <w:r w:rsidRPr="00AD14EE">
              <w:rPr>
                <w:rFonts w:ascii="Arial" w:hAnsi="Arial" w:cs="Arial"/>
                <w:sz w:val="22"/>
                <w:szCs w:val="22"/>
              </w:rPr>
              <w:t>9:46 min</w:t>
            </w:r>
          </w:p>
          <w:p w:rsidR="003F3990" w:rsidRPr="00AD14EE" w:rsidRDefault="003F3990" w:rsidP="00407E3A">
            <w:pPr>
              <w:rPr>
                <w:rFonts w:ascii="Arial" w:hAnsi="Arial" w:cs="Arial"/>
                <w:sz w:val="22"/>
                <w:szCs w:val="22"/>
              </w:rPr>
            </w:pPr>
          </w:p>
          <w:p w:rsidR="00822DAF" w:rsidRPr="00AD14EE" w:rsidRDefault="00407E3A" w:rsidP="00407E3A">
            <w:pPr>
              <w:rPr>
                <w:rFonts w:ascii="Arial" w:hAnsi="Arial" w:cs="Arial"/>
                <w:sz w:val="22"/>
                <w:szCs w:val="22"/>
              </w:rPr>
            </w:pPr>
            <w:r w:rsidRPr="00AD14EE">
              <w:rPr>
                <w:rFonts w:ascii="Arial" w:hAnsi="Arial" w:cs="Arial"/>
                <w:sz w:val="22"/>
                <w:szCs w:val="22"/>
              </w:rPr>
              <w:t>10:30 min</w:t>
            </w:r>
          </w:p>
          <w:p w:rsidR="003F3990" w:rsidRPr="00AD14EE" w:rsidRDefault="003F3990" w:rsidP="00407E3A">
            <w:pPr>
              <w:rPr>
                <w:rFonts w:ascii="Arial" w:hAnsi="Arial" w:cs="Arial"/>
                <w:sz w:val="22"/>
                <w:szCs w:val="22"/>
              </w:rPr>
            </w:pPr>
          </w:p>
          <w:p w:rsidR="003F3990" w:rsidRPr="00AD14EE" w:rsidRDefault="003F3990" w:rsidP="00407E3A">
            <w:pPr>
              <w:rPr>
                <w:rFonts w:ascii="Arial" w:hAnsi="Arial" w:cs="Arial"/>
                <w:sz w:val="22"/>
                <w:szCs w:val="22"/>
              </w:rPr>
            </w:pPr>
          </w:p>
        </w:tc>
        <w:tc>
          <w:tcPr>
            <w:tcW w:w="6527" w:type="dxa"/>
            <w:vMerge w:val="restart"/>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snapToGrid w:val="0"/>
              <w:rPr>
                <w:rFonts w:ascii="Arial" w:hAnsi="Arial" w:cs="Arial"/>
                <w:sz w:val="22"/>
                <w:szCs w:val="22"/>
              </w:rPr>
            </w:pPr>
          </w:p>
          <w:p w:rsidR="00407E3A" w:rsidRPr="00AD14EE" w:rsidRDefault="00407E3A" w:rsidP="00407E3A">
            <w:pPr>
              <w:snapToGrid w:val="0"/>
              <w:rPr>
                <w:rFonts w:ascii="Arial" w:hAnsi="Arial" w:cs="Arial"/>
                <w:sz w:val="22"/>
                <w:szCs w:val="22"/>
              </w:rPr>
            </w:pPr>
            <w:r w:rsidRPr="00AD14EE">
              <w:rPr>
                <w:rFonts w:ascii="Arial" w:hAnsi="Arial" w:cs="Arial"/>
                <w:sz w:val="22"/>
                <w:szCs w:val="22"/>
              </w:rPr>
              <w:t>Het stoplicht stond vanaf het begin op rood. Ik zag dat pas toen ik het filmpje terugkeek.</w:t>
            </w:r>
            <w:r w:rsidR="00AD3DCB">
              <w:rPr>
                <w:rFonts w:ascii="Arial" w:hAnsi="Arial" w:cs="Arial"/>
                <w:sz w:val="22"/>
                <w:szCs w:val="22"/>
              </w:rPr>
              <w:t xml:space="preserve"> Ik had het licht moeten opmerken, en uit moeten zetten. </w:t>
            </w:r>
          </w:p>
          <w:p w:rsidR="00407E3A" w:rsidRPr="00AD14EE" w:rsidRDefault="00407E3A" w:rsidP="00407E3A">
            <w:pPr>
              <w:snapToGrid w:val="0"/>
              <w:rPr>
                <w:rFonts w:ascii="Arial" w:hAnsi="Arial" w:cs="Arial"/>
                <w:sz w:val="22"/>
                <w:szCs w:val="22"/>
              </w:rPr>
            </w:pPr>
          </w:p>
          <w:p w:rsidR="00822DAF" w:rsidRPr="00AD14EE" w:rsidRDefault="001A6AF9" w:rsidP="007F6404">
            <w:pPr>
              <w:snapToGrid w:val="0"/>
              <w:rPr>
                <w:rFonts w:ascii="Arial" w:hAnsi="Arial" w:cs="Arial"/>
                <w:sz w:val="22"/>
                <w:szCs w:val="22"/>
              </w:rPr>
            </w:pPr>
            <w:r w:rsidRPr="00AD14EE">
              <w:rPr>
                <w:rFonts w:ascii="Arial" w:hAnsi="Arial" w:cs="Arial"/>
                <w:sz w:val="22"/>
                <w:szCs w:val="22"/>
              </w:rPr>
              <w:t xml:space="preserve">Het duurde te lang voordat ik </w:t>
            </w:r>
            <w:r w:rsidR="00AD3DCB">
              <w:rPr>
                <w:rFonts w:ascii="Arial" w:hAnsi="Arial" w:cs="Arial"/>
                <w:sz w:val="22"/>
                <w:szCs w:val="22"/>
              </w:rPr>
              <w:t>begon.</w:t>
            </w:r>
            <w:r w:rsidRPr="00AD14EE">
              <w:rPr>
                <w:rFonts w:ascii="Arial" w:hAnsi="Arial" w:cs="Arial"/>
                <w:sz w:val="22"/>
                <w:szCs w:val="22"/>
              </w:rPr>
              <w:t xml:space="preserve"> </w:t>
            </w:r>
          </w:p>
          <w:p w:rsidR="00407E3A" w:rsidRPr="00AD14EE" w:rsidRDefault="00407E3A" w:rsidP="007F6404">
            <w:pPr>
              <w:snapToGrid w:val="0"/>
              <w:rPr>
                <w:rFonts w:ascii="Arial" w:hAnsi="Arial" w:cs="Arial"/>
                <w:sz w:val="22"/>
                <w:szCs w:val="22"/>
              </w:rPr>
            </w:pPr>
          </w:p>
          <w:p w:rsidR="00862778" w:rsidRPr="00AD14EE" w:rsidRDefault="00862778" w:rsidP="007F6404">
            <w:pPr>
              <w:snapToGrid w:val="0"/>
              <w:rPr>
                <w:rFonts w:ascii="Arial" w:hAnsi="Arial" w:cs="Arial"/>
                <w:sz w:val="22"/>
                <w:szCs w:val="22"/>
              </w:rPr>
            </w:pPr>
          </w:p>
          <w:p w:rsidR="00862778" w:rsidRDefault="00862778" w:rsidP="007F6404">
            <w:pPr>
              <w:snapToGrid w:val="0"/>
              <w:rPr>
                <w:rFonts w:ascii="Arial" w:hAnsi="Arial" w:cs="Arial"/>
                <w:sz w:val="22"/>
                <w:szCs w:val="22"/>
              </w:rPr>
            </w:pPr>
          </w:p>
          <w:p w:rsidR="00AD3DCB" w:rsidRDefault="00AD3DCB" w:rsidP="00AD3DCB">
            <w:pPr>
              <w:snapToGrid w:val="0"/>
              <w:rPr>
                <w:rFonts w:ascii="Arial" w:hAnsi="Arial" w:cs="Arial"/>
                <w:sz w:val="22"/>
                <w:szCs w:val="22"/>
              </w:rPr>
            </w:pPr>
          </w:p>
          <w:p w:rsidR="00AD3DCB" w:rsidRPr="00AD14EE" w:rsidRDefault="00AD3DCB" w:rsidP="00AD3DCB">
            <w:pPr>
              <w:snapToGrid w:val="0"/>
              <w:rPr>
                <w:rFonts w:ascii="Arial" w:hAnsi="Arial" w:cs="Arial"/>
                <w:sz w:val="22"/>
                <w:szCs w:val="22"/>
              </w:rPr>
            </w:pPr>
            <w:r>
              <w:rPr>
                <w:rFonts w:ascii="Arial" w:hAnsi="Arial" w:cs="Arial"/>
                <w:sz w:val="22"/>
                <w:szCs w:val="22"/>
              </w:rPr>
              <w:t>Ik had</w:t>
            </w:r>
            <w:r w:rsidRPr="00AD14EE">
              <w:rPr>
                <w:rFonts w:ascii="Arial" w:hAnsi="Arial" w:cs="Arial"/>
                <w:sz w:val="22"/>
                <w:szCs w:val="22"/>
              </w:rPr>
              <w:t xml:space="preserve"> het filmpje pas na 1.16 min aan. De reden hiervan was </w:t>
            </w:r>
            <w:r>
              <w:rPr>
                <w:rFonts w:ascii="Arial" w:hAnsi="Arial" w:cs="Arial"/>
                <w:sz w:val="22"/>
                <w:szCs w:val="22"/>
              </w:rPr>
              <w:t>dat een filmpje op de achtergrond teveel zou afleiden, m</w:t>
            </w:r>
            <w:r w:rsidRPr="00AD14EE">
              <w:rPr>
                <w:rFonts w:ascii="Arial" w:hAnsi="Arial" w:cs="Arial"/>
                <w:sz w:val="22"/>
                <w:szCs w:val="22"/>
              </w:rPr>
              <w:t xml:space="preserve">aar na het terugzien </w:t>
            </w:r>
            <w:r>
              <w:rPr>
                <w:rFonts w:ascii="Arial" w:hAnsi="Arial" w:cs="Arial"/>
                <w:sz w:val="22"/>
                <w:szCs w:val="22"/>
              </w:rPr>
              <w:t xml:space="preserve">van de les </w:t>
            </w:r>
            <w:r w:rsidRPr="00AD14EE">
              <w:rPr>
                <w:rFonts w:ascii="Arial" w:hAnsi="Arial" w:cs="Arial"/>
                <w:sz w:val="22"/>
                <w:szCs w:val="22"/>
              </w:rPr>
              <w:t>zag ik dat dit ook te lang duurt. Ik moet hier iets anders op vinden.</w:t>
            </w:r>
          </w:p>
          <w:p w:rsidR="00AD3DCB" w:rsidRDefault="00AD3DCB" w:rsidP="007F6404">
            <w:pPr>
              <w:snapToGrid w:val="0"/>
              <w:rPr>
                <w:rFonts w:ascii="Arial" w:hAnsi="Arial" w:cs="Arial"/>
                <w:sz w:val="22"/>
                <w:szCs w:val="22"/>
              </w:rPr>
            </w:pPr>
          </w:p>
          <w:p w:rsidR="00FB1450" w:rsidRPr="00AD14EE" w:rsidRDefault="00FB1450" w:rsidP="007F6404">
            <w:pPr>
              <w:snapToGrid w:val="0"/>
              <w:rPr>
                <w:rFonts w:ascii="Arial" w:hAnsi="Arial" w:cs="Arial"/>
                <w:sz w:val="22"/>
                <w:szCs w:val="22"/>
              </w:rPr>
            </w:pPr>
            <w:r w:rsidRPr="00AD14EE">
              <w:rPr>
                <w:rFonts w:ascii="Arial" w:hAnsi="Arial" w:cs="Arial"/>
                <w:sz w:val="22"/>
                <w:szCs w:val="22"/>
              </w:rPr>
              <w:t xml:space="preserve">Ik heb een aantal geprobeerd de aandacht te vragen door ‘jongens en meisjes te zeggen. Was niet stil. Toen ik namen noemde werd het wat stiller. Toen ik mijn hand omhoog stak was het stil. </w:t>
            </w:r>
          </w:p>
          <w:p w:rsidR="00FB1450" w:rsidRPr="00AD14EE" w:rsidRDefault="00FB1450" w:rsidP="007F6404">
            <w:pPr>
              <w:snapToGrid w:val="0"/>
              <w:rPr>
                <w:rFonts w:ascii="Arial" w:hAnsi="Arial" w:cs="Arial"/>
                <w:sz w:val="22"/>
                <w:szCs w:val="22"/>
              </w:rPr>
            </w:pPr>
          </w:p>
          <w:p w:rsidR="00407E3A" w:rsidRPr="00AD14EE" w:rsidRDefault="00FB1450" w:rsidP="007F6404">
            <w:pPr>
              <w:snapToGrid w:val="0"/>
              <w:rPr>
                <w:rFonts w:ascii="Arial" w:hAnsi="Arial" w:cs="Arial"/>
                <w:sz w:val="22"/>
                <w:szCs w:val="22"/>
              </w:rPr>
            </w:pPr>
            <w:r w:rsidRPr="00AD14EE">
              <w:rPr>
                <w:rFonts w:ascii="Arial" w:hAnsi="Arial" w:cs="Arial"/>
                <w:sz w:val="22"/>
                <w:szCs w:val="22"/>
              </w:rPr>
              <w:t xml:space="preserve">Ik </w:t>
            </w:r>
            <w:r w:rsidR="00AD3DCB">
              <w:rPr>
                <w:rFonts w:ascii="Arial" w:hAnsi="Arial" w:cs="Arial"/>
                <w:sz w:val="22"/>
                <w:szCs w:val="22"/>
              </w:rPr>
              <w:t xml:space="preserve">praatte </w:t>
            </w:r>
            <w:r w:rsidRPr="00AD14EE">
              <w:rPr>
                <w:rFonts w:ascii="Arial" w:hAnsi="Arial" w:cs="Arial"/>
                <w:sz w:val="22"/>
                <w:szCs w:val="22"/>
              </w:rPr>
              <w:t>zacht, moest meer kracht in mijn stem bij zetten.</w:t>
            </w:r>
          </w:p>
          <w:p w:rsidR="00FB1450" w:rsidRPr="00AD14EE" w:rsidRDefault="00FB1450" w:rsidP="007F6404">
            <w:pPr>
              <w:snapToGrid w:val="0"/>
              <w:rPr>
                <w:rFonts w:ascii="Arial" w:hAnsi="Arial" w:cs="Arial"/>
                <w:sz w:val="22"/>
                <w:szCs w:val="22"/>
              </w:rPr>
            </w:pPr>
          </w:p>
          <w:p w:rsidR="00FB1450" w:rsidRPr="00AD14EE" w:rsidRDefault="00FB1450" w:rsidP="007F6404">
            <w:pPr>
              <w:snapToGrid w:val="0"/>
              <w:rPr>
                <w:rFonts w:ascii="Arial" w:hAnsi="Arial" w:cs="Arial"/>
                <w:sz w:val="22"/>
                <w:szCs w:val="22"/>
              </w:rPr>
            </w:pPr>
          </w:p>
          <w:p w:rsidR="00FB1450" w:rsidRPr="00AD14EE" w:rsidRDefault="00FB1450" w:rsidP="007F6404">
            <w:pPr>
              <w:snapToGrid w:val="0"/>
              <w:rPr>
                <w:rFonts w:ascii="Arial" w:hAnsi="Arial" w:cs="Arial"/>
                <w:sz w:val="22"/>
                <w:szCs w:val="22"/>
              </w:rPr>
            </w:pPr>
            <w:r w:rsidRPr="00AD14EE">
              <w:rPr>
                <w:rFonts w:ascii="Arial" w:hAnsi="Arial" w:cs="Arial"/>
                <w:sz w:val="22"/>
                <w:szCs w:val="22"/>
              </w:rPr>
              <w:t>Ik moet letten op mijn taal.</w:t>
            </w:r>
          </w:p>
          <w:p w:rsidR="00FB1450" w:rsidRPr="00AD14EE" w:rsidRDefault="00FB1450" w:rsidP="007F6404">
            <w:pPr>
              <w:snapToGrid w:val="0"/>
              <w:rPr>
                <w:rFonts w:ascii="Arial" w:hAnsi="Arial" w:cs="Arial"/>
                <w:sz w:val="22"/>
                <w:szCs w:val="22"/>
              </w:rPr>
            </w:pPr>
          </w:p>
          <w:p w:rsidR="00FB1450" w:rsidRPr="00AD14EE" w:rsidRDefault="00FB1450" w:rsidP="007F6404">
            <w:pPr>
              <w:snapToGrid w:val="0"/>
              <w:rPr>
                <w:rFonts w:ascii="Arial" w:hAnsi="Arial" w:cs="Arial"/>
                <w:sz w:val="22"/>
                <w:szCs w:val="22"/>
              </w:rPr>
            </w:pPr>
          </w:p>
          <w:p w:rsidR="003F3990" w:rsidRPr="00AD14EE" w:rsidRDefault="003F3990" w:rsidP="007F6404">
            <w:pPr>
              <w:snapToGrid w:val="0"/>
              <w:rPr>
                <w:rFonts w:ascii="Arial" w:hAnsi="Arial" w:cs="Arial"/>
                <w:sz w:val="22"/>
                <w:szCs w:val="22"/>
              </w:rPr>
            </w:pPr>
          </w:p>
          <w:p w:rsidR="00FB1450" w:rsidRPr="006F129A" w:rsidRDefault="006F129A" w:rsidP="006F129A">
            <w:pPr>
              <w:snapToGrid w:val="0"/>
              <w:rPr>
                <w:rFonts w:ascii="Arial" w:hAnsi="Arial" w:cs="Arial"/>
                <w:sz w:val="22"/>
                <w:szCs w:val="22"/>
              </w:rPr>
            </w:pPr>
            <w:proofErr w:type="spellStart"/>
            <w:r>
              <w:rPr>
                <w:rFonts w:ascii="Arial" w:hAnsi="Arial" w:cs="Arial"/>
                <w:sz w:val="22"/>
                <w:szCs w:val="22"/>
              </w:rPr>
              <w:t>A.</w:t>
            </w:r>
            <w:r w:rsidR="00862778" w:rsidRPr="006F129A">
              <w:rPr>
                <w:rFonts w:ascii="Arial" w:hAnsi="Arial" w:cs="Arial"/>
                <w:sz w:val="22"/>
                <w:szCs w:val="22"/>
              </w:rPr>
              <w:t>was</w:t>
            </w:r>
            <w:proofErr w:type="spellEnd"/>
            <w:r w:rsidR="00862778" w:rsidRPr="006F129A">
              <w:rPr>
                <w:rFonts w:ascii="Arial" w:hAnsi="Arial" w:cs="Arial"/>
                <w:sz w:val="22"/>
                <w:szCs w:val="22"/>
              </w:rPr>
              <w:t xml:space="preserve"> a</w:t>
            </w:r>
            <w:r w:rsidR="00FB1450" w:rsidRPr="006F129A">
              <w:rPr>
                <w:rFonts w:ascii="Arial" w:hAnsi="Arial" w:cs="Arial"/>
                <w:sz w:val="22"/>
                <w:szCs w:val="22"/>
              </w:rPr>
              <w:t>an het schrijven.</w:t>
            </w:r>
            <w:r w:rsidR="00862778" w:rsidRPr="006F129A">
              <w:rPr>
                <w:rFonts w:ascii="Arial" w:hAnsi="Arial" w:cs="Arial"/>
                <w:sz w:val="22"/>
                <w:szCs w:val="22"/>
              </w:rPr>
              <w:t xml:space="preserve"> Ik merkte het wel op, maar </w:t>
            </w:r>
            <w:r w:rsidR="00AD3DCB" w:rsidRPr="006F129A">
              <w:rPr>
                <w:rFonts w:ascii="Arial" w:hAnsi="Arial" w:cs="Arial"/>
                <w:sz w:val="22"/>
                <w:szCs w:val="22"/>
              </w:rPr>
              <w:t xml:space="preserve">dat </w:t>
            </w:r>
            <w:r w:rsidR="00501917" w:rsidRPr="006F129A">
              <w:rPr>
                <w:rFonts w:ascii="Arial" w:hAnsi="Arial" w:cs="Arial"/>
                <w:sz w:val="22"/>
                <w:szCs w:val="22"/>
              </w:rPr>
              <w:t>was pas later</w:t>
            </w:r>
            <w:r w:rsidR="00862778" w:rsidRPr="006F129A">
              <w:rPr>
                <w:rFonts w:ascii="Arial" w:hAnsi="Arial" w:cs="Arial"/>
                <w:sz w:val="22"/>
                <w:szCs w:val="22"/>
              </w:rPr>
              <w:t>.</w:t>
            </w:r>
          </w:p>
          <w:p w:rsidR="00862778" w:rsidRPr="00AD14EE" w:rsidRDefault="00862778" w:rsidP="007F6404">
            <w:pPr>
              <w:snapToGrid w:val="0"/>
              <w:rPr>
                <w:rFonts w:ascii="Arial" w:hAnsi="Arial" w:cs="Arial"/>
                <w:sz w:val="22"/>
                <w:szCs w:val="22"/>
              </w:rPr>
            </w:pPr>
          </w:p>
          <w:p w:rsidR="00862778" w:rsidRPr="00AD14EE" w:rsidRDefault="00862778" w:rsidP="007F6404">
            <w:pPr>
              <w:snapToGrid w:val="0"/>
              <w:rPr>
                <w:rFonts w:ascii="Arial" w:hAnsi="Arial" w:cs="Arial"/>
                <w:sz w:val="22"/>
                <w:szCs w:val="22"/>
              </w:rPr>
            </w:pPr>
          </w:p>
          <w:p w:rsidR="00862778" w:rsidRPr="00AD14EE" w:rsidRDefault="00862778" w:rsidP="007F6404">
            <w:pPr>
              <w:snapToGrid w:val="0"/>
              <w:rPr>
                <w:rFonts w:ascii="Arial" w:hAnsi="Arial" w:cs="Arial"/>
                <w:sz w:val="22"/>
                <w:szCs w:val="22"/>
              </w:rPr>
            </w:pPr>
            <w:r w:rsidRPr="00AD14EE">
              <w:rPr>
                <w:rFonts w:ascii="Arial" w:hAnsi="Arial" w:cs="Arial"/>
                <w:sz w:val="22"/>
                <w:szCs w:val="22"/>
              </w:rPr>
              <w:t>R</w:t>
            </w:r>
            <w:r w:rsidR="006F129A">
              <w:rPr>
                <w:rFonts w:ascii="Arial" w:hAnsi="Arial" w:cs="Arial"/>
                <w:sz w:val="22"/>
                <w:szCs w:val="22"/>
              </w:rPr>
              <w:t xml:space="preserve">. </w:t>
            </w:r>
            <w:r w:rsidRPr="00AD14EE">
              <w:rPr>
                <w:rFonts w:ascii="Arial" w:hAnsi="Arial" w:cs="Arial"/>
                <w:sz w:val="22"/>
                <w:szCs w:val="22"/>
              </w:rPr>
              <w:t>zei dat hij het niet goed kon zien. Ik was op deze vra</w:t>
            </w:r>
            <w:r w:rsidR="00501917">
              <w:rPr>
                <w:rFonts w:ascii="Arial" w:hAnsi="Arial" w:cs="Arial"/>
                <w:sz w:val="22"/>
                <w:szCs w:val="22"/>
              </w:rPr>
              <w:t>ag niet voorbereid. Ik deed er even</w:t>
            </w:r>
            <w:r w:rsidRPr="00AD14EE">
              <w:rPr>
                <w:rFonts w:ascii="Arial" w:hAnsi="Arial" w:cs="Arial"/>
                <w:sz w:val="22"/>
                <w:szCs w:val="22"/>
              </w:rPr>
              <w:t xml:space="preserve"> over om te kijken waar hij kon zitten.</w:t>
            </w:r>
          </w:p>
          <w:p w:rsidR="00862778" w:rsidRDefault="00501917" w:rsidP="007F6404">
            <w:pPr>
              <w:snapToGrid w:val="0"/>
              <w:rPr>
                <w:rFonts w:ascii="Arial" w:hAnsi="Arial" w:cs="Arial"/>
                <w:sz w:val="22"/>
                <w:szCs w:val="22"/>
              </w:rPr>
            </w:pPr>
            <w:r>
              <w:rPr>
                <w:rFonts w:ascii="Arial" w:hAnsi="Arial" w:cs="Arial"/>
                <w:sz w:val="22"/>
                <w:szCs w:val="22"/>
              </w:rPr>
              <w:t xml:space="preserve">Ik liet hem voorin op de grond zitten. Met dit soort vragen moet </w:t>
            </w:r>
            <w:r>
              <w:rPr>
                <w:rFonts w:ascii="Arial" w:hAnsi="Arial" w:cs="Arial"/>
                <w:sz w:val="22"/>
                <w:szCs w:val="22"/>
              </w:rPr>
              <w:lastRenderedPageBreak/>
              <w:t>ik in het vervolg rekening houden. Het had ook kunnen zijn dat meerdere kinderen dit zouden zeggen. Er zou dan te weinig ruimte zijn.</w:t>
            </w:r>
          </w:p>
          <w:p w:rsidR="00501917" w:rsidRPr="00AD14EE" w:rsidRDefault="00501917" w:rsidP="007F6404">
            <w:pPr>
              <w:snapToGrid w:val="0"/>
              <w:rPr>
                <w:rFonts w:ascii="Arial" w:hAnsi="Arial" w:cs="Arial"/>
                <w:sz w:val="22"/>
                <w:szCs w:val="22"/>
              </w:rPr>
            </w:pPr>
          </w:p>
          <w:p w:rsidR="00862778" w:rsidRPr="00AD14EE" w:rsidRDefault="00862778" w:rsidP="007F6404">
            <w:pPr>
              <w:snapToGrid w:val="0"/>
              <w:rPr>
                <w:rFonts w:ascii="Arial" w:hAnsi="Arial" w:cs="Arial"/>
                <w:sz w:val="22"/>
                <w:szCs w:val="22"/>
              </w:rPr>
            </w:pPr>
            <w:r w:rsidRPr="00AD14EE">
              <w:rPr>
                <w:rFonts w:ascii="Arial" w:hAnsi="Arial" w:cs="Arial"/>
                <w:sz w:val="22"/>
                <w:szCs w:val="22"/>
              </w:rPr>
              <w:t>O</w:t>
            </w:r>
            <w:r w:rsidR="006F129A">
              <w:rPr>
                <w:rFonts w:ascii="Arial" w:hAnsi="Arial" w:cs="Arial"/>
                <w:sz w:val="22"/>
                <w:szCs w:val="22"/>
              </w:rPr>
              <w:t>.</w:t>
            </w:r>
            <w:r w:rsidRPr="00AD14EE">
              <w:rPr>
                <w:rFonts w:ascii="Arial" w:hAnsi="Arial" w:cs="Arial"/>
                <w:sz w:val="22"/>
                <w:szCs w:val="22"/>
              </w:rPr>
              <w:t xml:space="preserve"> stond. Had ik  niet g</w:t>
            </w:r>
            <w:r w:rsidR="00501917">
              <w:rPr>
                <w:rFonts w:ascii="Arial" w:hAnsi="Arial" w:cs="Arial"/>
                <w:sz w:val="22"/>
                <w:szCs w:val="22"/>
              </w:rPr>
              <w:t>ezien, omdat ik gericht was op</w:t>
            </w:r>
            <w:r w:rsidRPr="00AD14EE">
              <w:rPr>
                <w:rFonts w:ascii="Arial" w:hAnsi="Arial" w:cs="Arial"/>
                <w:sz w:val="22"/>
                <w:szCs w:val="22"/>
              </w:rPr>
              <w:t xml:space="preserve"> de andere kant van de klas.</w:t>
            </w:r>
          </w:p>
          <w:p w:rsidR="00501917" w:rsidRDefault="00501917" w:rsidP="007F6404">
            <w:pPr>
              <w:snapToGrid w:val="0"/>
              <w:rPr>
                <w:rFonts w:ascii="Arial" w:hAnsi="Arial" w:cs="Arial"/>
                <w:sz w:val="22"/>
                <w:szCs w:val="22"/>
              </w:rPr>
            </w:pPr>
          </w:p>
          <w:p w:rsidR="00501917" w:rsidRDefault="00501917" w:rsidP="007F6404">
            <w:pPr>
              <w:snapToGrid w:val="0"/>
              <w:rPr>
                <w:rFonts w:ascii="Arial" w:hAnsi="Arial" w:cs="Arial"/>
                <w:sz w:val="22"/>
                <w:szCs w:val="22"/>
              </w:rPr>
            </w:pPr>
            <w:r>
              <w:rPr>
                <w:rFonts w:ascii="Arial" w:hAnsi="Arial" w:cs="Arial"/>
                <w:sz w:val="22"/>
                <w:szCs w:val="22"/>
              </w:rPr>
              <w:t xml:space="preserve">Bij het positieve punt met dezelfde tijd heb ik onderstaand </w:t>
            </w:r>
            <w:proofErr w:type="spellStart"/>
            <w:r>
              <w:rPr>
                <w:rFonts w:ascii="Arial" w:hAnsi="Arial" w:cs="Arial"/>
                <w:sz w:val="22"/>
                <w:szCs w:val="22"/>
              </w:rPr>
              <w:t>leerpunt</w:t>
            </w:r>
            <w:proofErr w:type="spellEnd"/>
            <w:r>
              <w:rPr>
                <w:rFonts w:ascii="Arial" w:hAnsi="Arial" w:cs="Arial"/>
                <w:sz w:val="22"/>
                <w:szCs w:val="22"/>
              </w:rPr>
              <w:t>.</w:t>
            </w:r>
          </w:p>
          <w:p w:rsidR="00E549E1" w:rsidRDefault="003F3990" w:rsidP="007F6404">
            <w:pPr>
              <w:snapToGrid w:val="0"/>
              <w:rPr>
                <w:rFonts w:ascii="Arial" w:hAnsi="Arial" w:cs="Arial"/>
                <w:sz w:val="22"/>
                <w:szCs w:val="22"/>
              </w:rPr>
            </w:pPr>
            <w:r w:rsidRPr="00AD14EE">
              <w:rPr>
                <w:rFonts w:ascii="Arial" w:hAnsi="Arial" w:cs="Arial"/>
                <w:sz w:val="22"/>
                <w:szCs w:val="22"/>
              </w:rPr>
              <w:t>Andere kinderen gaven</w:t>
            </w:r>
            <w:r w:rsidR="00E549E1">
              <w:rPr>
                <w:rFonts w:ascii="Arial" w:hAnsi="Arial" w:cs="Arial"/>
                <w:sz w:val="22"/>
                <w:szCs w:val="22"/>
              </w:rPr>
              <w:t>,</w:t>
            </w:r>
            <w:r w:rsidRPr="00AD14EE">
              <w:rPr>
                <w:rFonts w:ascii="Arial" w:hAnsi="Arial" w:cs="Arial"/>
                <w:sz w:val="22"/>
                <w:szCs w:val="22"/>
              </w:rPr>
              <w:t xml:space="preserve"> </w:t>
            </w:r>
            <w:r w:rsidR="00501917">
              <w:rPr>
                <w:rFonts w:ascii="Arial" w:hAnsi="Arial" w:cs="Arial"/>
                <w:sz w:val="22"/>
                <w:szCs w:val="22"/>
              </w:rPr>
              <w:t>nadat F</w:t>
            </w:r>
            <w:r w:rsidR="006F129A">
              <w:rPr>
                <w:rFonts w:ascii="Arial" w:hAnsi="Arial" w:cs="Arial"/>
                <w:sz w:val="22"/>
                <w:szCs w:val="22"/>
              </w:rPr>
              <w:t>.</w:t>
            </w:r>
            <w:r w:rsidR="00501917">
              <w:rPr>
                <w:rFonts w:ascii="Arial" w:hAnsi="Arial" w:cs="Arial"/>
                <w:sz w:val="22"/>
                <w:szCs w:val="22"/>
              </w:rPr>
              <w:t xml:space="preserve"> antwoord had gegeven</w:t>
            </w:r>
            <w:r w:rsidR="00E549E1">
              <w:rPr>
                <w:rFonts w:ascii="Arial" w:hAnsi="Arial" w:cs="Arial"/>
                <w:sz w:val="22"/>
                <w:szCs w:val="22"/>
              </w:rPr>
              <w:t>,</w:t>
            </w:r>
            <w:r w:rsidR="00501917">
              <w:rPr>
                <w:rFonts w:ascii="Arial" w:hAnsi="Arial" w:cs="Arial"/>
                <w:sz w:val="22"/>
                <w:szCs w:val="22"/>
              </w:rPr>
              <w:t xml:space="preserve"> het goede antwoord. Ik</w:t>
            </w:r>
            <w:r w:rsidRPr="00AD14EE">
              <w:rPr>
                <w:rFonts w:ascii="Arial" w:hAnsi="Arial" w:cs="Arial"/>
                <w:sz w:val="22"/>
                <w:szCs w:val="22"/>
              </w:rPr>
              <w:t xml:space="preserve"> ging </w:t>
            </w:r>
            <w:r w:rsidR="00501917">
              <w:rPr>
                <w:rFonts w:ascii="Arial" w:hAnsi="Arial" w:cs="Arial"/>
                <w:sz w:val="22"/>
                <w:szCs w:val="22"/>
              </w:rPr>
              <w:t xml:space="preserve">toen </w:t>
            </w:r>
            <w:r w:rsidRPr="00AD14EE">
              <w:rPr>
                <w:rFonts w:ascii="Arial" w:hAnsi="Arial" w:cs="Arial"/>
                <w:sz w:val="22"/>
                <w:szCs w:val="22"/>
              </w:rPr>
              <w:t xml:space="preserve">verder met </w:t>
            </w:r>
            <w:r w:rsidR="00E549E1">
              <w:rPr>
                <w:rFonts w:ascii="Arial" w:hAnsi="Arial" w:cs="Arial"/>
                <w:sz w:val="22"/>
                <w:szCs w:val="22"/>
              </w:rPr>
              <w:t>v</w:t>
            </w:r>
            <w:r w:rsidRPr="00AD14EE">
              <w:rPr>
                <w:rFonts w:ascii="Arial" w:hAnsi="Arial" w:cs="Arial"/>
                <w:sz w:val="22"/>
                <w:szCs w:val="22"/>
              </w:rPr>
              <w:t>ragen</w:t>
            </w:r>
            <w:r w:rsidR="00E549E1">
              <w:rPr>
                <w:rFonts w:ascii="Arial" w:hAnsi="Arial" w:cs="Arial"/>
                <w:sz w:val="22"/>
                <w:szCs w:val="22"/>
              </w:rPr>
              <w:t xml:space="preserve"> stellen, maar besteedde helemaal geen aandacht aan hetgeen F</w:t>
            </w:r>
            <w:r w:rsidR="006F129A">
              <w:rPr>
                <w:rFonts w:ascii="Arial" w:hAnsi="Arial" w:cs="Arial"/>
                <w:sz w:val="22"/>
                <w:szCs w:val="22"/>
              </w:rPr>
              <w:t xml:space="preserve">. </w:t>
            </w:r>
            <w:r w:rsidR="00E549E1">
              <w:rPr>
                <w:rFonts w:ascii="Arial" w:hAnsi="Arial" w:cs="Arial"/>
                <w:sz w:val="22"/>
                <w:szCs w:val="22"/>
              </w:rPr>
              <w:t>had gezegd. Dit moet ik de volgende keer anders doen.</w:t>
            </w:r>
          </w:p>
          <w:p w:rsidR="003F3990" w:rsidRPr="00AD14EE" w:rsidRDefault="00E549E1" w:rsidP="007F6404">
            <w:pPr>
              <w:snapToGrid w:val="0"/>
              <w:rPr>
                <w:rFonts w:ascii="Arial" w:hAnsi="Arial" w:cs="Arial"/>
                <w:sz w:val="22"/>
                <w:szCs w:val="22"/>
              </w:rPr>
            </w:pPr>
            <w:r>
              <w:rPr>
                <w:rFonts w:ascii="Arial" w:hAnsi="Arial" w:cs="Arial"/>
                <w:sz w:val="22"/>
                <w:szCs w:val="22"/>
              </w:rPr>
              <w:t>Het le</w:t>
            </w:r>
            <w:r w:rsidR="003F3990" w:rsidRPr="00AD14EE">
              <w:rPr>
                <w:rFonts w:ascii="Arial" w:hAnsi="Arial" w:cs="Arial"/>
                <w:sz w:val="22"/>
                <w:szCs w:val="22"/>
              </w:rPr>
              <w:t xml:space="preserve">ek </w:t>
            </w:r>
            <w:r>
              <w:rPr>
                <w:rFonts w:ascii="Arial" w:hAnsi="Arial" w:cs="Arial"/>
                <w:sz w:val="22"/>
                <w:szCs w:val="22"/>
              </w:rPr>
              <w:t xml:space="preserve">nu </w:t>
            </w:r>
            <w:r w:rsidR="003F3990" w:rsidRPr="00AD14EE">
              <w:rPr>
                <w:rFonts w:ascii="Arial" w:hAnsi="Arial" w:cs="Arial"/>
                <w:sz w:val="22"/>
                <w:szCs w:val="22"/>
              </w:rPr>
              <w:t>net of F</w:t>
            </w:r>
            <w:r w:rsidR="006F129A">
              <w:rPr>
                <w:rFonts w:ascii="Arial" w:hAnsi="Arial" w:cs="Arial"/>
                <w:sz w:val="22"/>
                <w:szCs w:val="22"/>
              </w:rPr>
              <w:t>.</w:t>
            </w:r>
            <w:r w:rsidR="003F3990" w:rsidRPr="00AD14EE">
              <w:rPr>
                <w:rFonts w:ascii="Arial" w:hAnsi="Arial" w:cs="Arial"/>
                <w:sz w:val="22"/>
                <w:szCs w:val="22"/>
              </w:rPr>
              <w:t xml:space="preserve"> het helemaal fout had, maar </w:t>
            </w:r>
            <w:r>
              <w:rPr>
                <w:rFonts w:ascii="Arial" w:hAnsi="Arial" w:cs="Arial"/>
                <w:sz w:val="22"/>
                <w:szCs w:val="22"/>
              </w:rPr>
              <w:t>het was alleen een ander deel</w:t>
            </w:r>
            <w:r w:rsidR="003F3990" w:rsidRPr="00AD14EE">
              <w:rPr>
                <w:rFonts w:ascii="Arial" w:hAnsi="Arial" w:cs="Arial"/>
                <w:sz w:val="22"/>
                <w:szCs w:val="22"/>
              </w:rPr>
              <w:t xml:space="preserve"> van de plant</w:t>
            </w:r>
            <w:r>
              <w:rPr>
                <w:rFonts w:ascii="Arial" w:hAnsi="Arial" w:cs="Arial"/>
                <w:sz w:val="22"/>
                <w:szCs w:val="22"/>
              </w:rPr>
              <w:t xml:space="preserve"> wat hij noemde</w:t>
            </w:r>
            <w:r w:rsidR="003F3990" w:rsidRPr="00AD14EE">
              <w:rPr>
                <w:rFonts w:ascii="Arial" w:hAnsi="Arial" w:cs="Arial"/>
                <w:sz w:val="22"/>
                <w:szCs w:val="22"/>
              </w:rPr>
              <w:t>.</w:t>
            </w:r>
            <w:r>
              <w:rPr>
                <w:rFonts w:ascii="Arial" w:hAnsi="Arial" w:cs="Arial"/>
                <w:sz w:val="22"/>
                <w:szCs w:val="22"/>
              </w:rPr>
              <w:t xml:space="preserve"> Ik had hier op in moeten gaan. </w:t>
            </w:r>
          </w:p>
          <w:p w:rsidR="00822DAF" w:rsidRPr="00AD14EE" w:rsidRDefault="00822DAF" w:rsidP="007F6404">
            <w:pPr>
              <w:snapToGrid w:val="0"/>
              <w:rPr>
                <w:rFonts w:ascii="Arial" w:hAnsi="Arial" w:cs="Arial"/>
                <w:sz w:val="22"/>
                <w:szCs w:val="22"/>
              </w:rPr>
            </w:pPr>
          </w:p>
        </w:tc>
      </w:tr>
    </w:tbl>
    <w:p w:rsidR="00822DAF" w:rsidRPr="00AD14EE" w:rsidRDefault="00822DAF" w:rsidP="00822DAF">
      <w:pPr>
        <w:rPr>
          <w:rFonts w:ascii="Arial" w:hAnsi="Arial" w:cs="Arial"/>
          <w:sz w:val="22"/>
          <w:szCs w:val="22"/>
        </w:rPr>
      </w:pPr>
    </w:p>
    <w:p w:rsidR="00822DAF" w:rsidRPr="00AD14EE" w:rsidRDefault="00822DAF" w:rsidP="00822DAF">
      <w:pPr>
        <w:suppressAutoHyphens w:val="0"/>
        <w:spacing w:after="200" w:line="276" w:lineRule="auto"/>
        <w:rPr>
          <w:rFonts w:ascii="Arial" w:hAnsi="Arial" w:cs="Arial"/>
          <w:sz w:val="22"/>
          <w:szCs w:val="22"/>
        </w:rPr>
      </w:pPr>
      <w:r w:rsidRPr="00AD14EE">
        <w:rPr>
          <w:rFonts w:ascii="Arial" w:hAnsi="Arial" w:cs="Arial"/>
          <w:sz w:val="22"/>
          <w:szCs w:val="22"/>
        </w:rPr>
        <w:t xml:space="preserve">Dit waren leervragen, aandachtspunten en afspraken die naar voren kwamen </w:t>
      </w:r>
      <w:r w:rsidRPr="00AD14EE">
        <w:rPr>
          <w:rFonts w:ascii="Arial" w:hAnsi="Arial" w:cs="Arial"/>
          <w:b/>
          <w:sz w:val="22"/>
          <w:szCs w:val="22"/>
        </w:rPr>
        <w:t>tijdens de nabespreking</w:t>
      </w:r>
      <w:r w:rsidRPr="00AD14EE">
        <w:rPr>
          <w:rFonts w:ascii="Arial" w:hAnsi="Arial" w:cs="Arial"/>
          <w:sz w:val="22"/>
          <w:szCs w:val="22"/>
        </w:rPr>
        <w:t xml:space="preserve"> van de videobeelden:</w:t>
      </w:r>
    </w:p>
    <w:tbl>
      <w:tblPr>
        <w:tblW w:w="14740" w:type="dxa"/>
        <w:tblInd w:w="-20" w:type="dxa"/>
        <w:tblLayout w:type="fixed"/>
        <w:tblLook w:val="0000" w:firstRow="0" w:lastRow="0" w:firstColumn="0" w:lastColumn="0" w:noHBand="0" w:noVBand="0"/>
      </w:tblPr>
      <w:tblGrid>
        <w:gridCol w:w="14740"/>
      </w:tblGrid>
      <w:tr w:rsidR="00822DAF" w:rsidRPr="00AD14EE" w:rsidTr="00CA54C3">
        <w:trPr>
          <w:trHeight w:val="517"/>
        </w:trPr>
        <w:tc>
          <w:tcPr>
            <w:tcW w:w="14740" w:type="dxa"/>
            <w:vMerge w:val="restart"/>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suppressAutoHyphens w:val="0"/>
              <w:spacing w:after="200" w:line="276" w:lineRule="auto"/>
              <w:rPr>
                <w:rFonts w:ascii="Arial" w:eastAsiaTheme="minorHAnsi" w:hAnsi="Arial" w:cs="Arial"/>
                <w:sz w:val="22"/>
                <w:szCs w:val="22"/>
                <w:lang w:eastAsia="en-US"/>
              </w:rPr>
            </w:pPr>
            <w:r w:rsidRPr="00AD14EE">
              <w:rPr>
                <w:rFonts w:ascii="Arial" w:hAnsi="Arial" w:cs="Arial"/>
                <w:sz w:val="22"/>
                <w:szCs w:val="22"/>
              </w:rPr>
              <w:t>1</w:t>
            </w:r>
            <w:r w:rsidRPr="00AD14EE">
              <w:rPr>
                <w:rFonts w:ascii="Arial" w:hAnsi="Arial" w:cs="Arial"/>
                <w:sz w:val="22"/>
                <w:szCs w:val="22"/>
                <w:vertAlign w:val="superscript"/>
              </w:rPr>
              <w:t>ste</w:t>
            </w:r>
            <w:r w:rsidRPr="00AD14EE">
              <w:rPr>
                <w:rFonts w:ascii="Arial" w:hAnsi="Arial" w:cs="Arial"/>
                <w:sz w:val="22"/>
                <w:szCs w:val="22"/>
              </w:rPr>
              <w:t xml:space="preserve"> opname: </w:t>
            </w:r>
          </w:p>
          <w:p w:rsidR="00822DAF" w:rsidRPr="00AD14EE" w:rsidRDefault="00822DAF" w:rsidP="007F6404">
            <w:pPr>
              <w:pStyle w:val="Lijstalinea"/>
              <w:numPr>
                <w:ilvl w:val="0"/>
                <w:numId w:val="6"/>
              </w:numPr>
              <w:suppressAutoHyphens w:val="0"/>
              <w:spacing w:after="200" w:line="276" w:lineRule="auto"/>
              <w:rPr>
                <w:rFonts w:ascii="Arial" w:eastAsiaTheme="minorHAnsi" w:hAnsi="Arial" w:cs="Arial"/>
                <w:sz w:val="22"/>
                <w:szCs w:val="22"/>
                <w:lang w:eastAsia="en-US"/>
              </w:rPr>
            </w:pPr>
            <w:r w:rsidRPr="00AD14EE">
              <w:rPr>
                <w:rFonts w:ascii="Arial" w:eastAsiaTheme="minorHAnsi" w:hAnsi="Arial" w:cs="Arial"/>
                <w:sz w:val="22"/>
                <w:szCs w:val="22"/>
                <w:lang w:eastAsia="en-US"/>
              </w:rPr>
              <w:t>Niet zeggen: Dames en heren, mag ik jullie aandacht. Maar: jongens en meisjes!</w:t>
            </w:r>
          </w:p>
          <w:p w:rsidR="00822DAF" w:rsidRPr="00AD14EE" w:rsidRDefault="00822DAF" w:rsidP="007F6404">
            <w:pPr>
              <w:pStyle w:val="Lijstalinea"/>
              <w:numPr>
                <w:ilvl w:val="0"/>
                <w:numId w:val="6"/>
              </w:numPr>
              <w:suppressAutoHyphens w:val="0"/>
              <w:spacing w:after="200" w:line="276" w:lineRule="auto"/>
              <w:rPr>
                <w:rFonts w:ascii="Arial" w:eastAsiaTheme="minorHAnsi" w:hAnsi="Arial" w:cs="Arial"/>
                <w:sz w:val="22"/>
                <w:szCs w:val="22"/>
                <w:lang w:eastAsia="en-US"/>
              </w:rPr>
            </w:pPr>
            <w:r w:rsidRPr="00AD14EE">
              <w:rPr>
                <w:rFonts w:ascii="Arial" w:eastAsiaTheme="minorHAnsi" w:hAnsi="Arial" w:cs="Arial"/>
                <w:sz w:val="22"/>
                <w:szCs w:val="22"/>
                <w:lang w:eastAsia="en-US"/>
              </w:rPr>
              <w:t>Ik moet aan 1 leerdoel werken. Hier kan ik dan subdoelen aan koppelen. Advies: leerdoel leiding nemen: met als subdoel consequent zijn. Leerdoel helder maken.</w:t>
            </w:r>
          </w:p>
          <w:p w:rsidR="00822DAF" w:rsidRPr="00AD14EE" w:rsidRDefault="00822DAF" w:rsidP="007F6404">
            <w:pPr>
              <w:pStyle w:val="Lijstalinea"/>
              <w:numPr>
                <w:ilvl w:val="0"/>
                <w:numId w:val="6"/>
              </w:numPr>
              <w:suppressAutoHyphens w:val="0"/>
              <w:spacing w:after="200" w:line="276" w:lineRule="auto"/>
              <w:rPr>
                <w:rFonts w:ascii="Arial" w:eastAsiaTheme="minorHAnsi" w:hAnsi="Arial" w:cs="Arial"/>
                <w:sz w:val="22"/>
                <w:szCs w:val="22"/>
                <w:lang w:eastAsia="en-US"/>
              </w:rPr>
            </w:pPr>
            <w:r w:rsidRPr="00AD14EE">
              <w:rPr>
                <w:rFonts w:ascii="Arial" w:eastAsiaTheme="minorHAnsi" w:hAnsi="Arial" w:cs="Arial"/>
                <w:sz w:val="22"/>
                <w:szCs w:val="22"/>
                <w:lang w:eastAsia="en-US"/>
              </w:rPr>
              <w:t xml:space="preserve">Regels afspreken voor als het bijvoorbeeld niet stil is, bijvoorbeeld hand opsteken. </w:t>
            </w:r>
          </w:p>
          <w:p w:rsidR="00822DAF" w:rsidRPr="00AD14EE" w:rsidRDefault="00822DAF" w:rsidP="007F6404">
            <w:pPr>
              <w:pStyle w:val="Lijstalinea"/>
              <w:suppressAutoHyphens w:val="0"/>
              <w:spacing w:after="200" w:line="276" w:lineRule="auto"/>
              <w:rPr>
                <w:rFonts w:ascii="Arial" w:eastAsiaTheme="minorHAnsi" w:hAnsi="Arial" w:cs="Arial"/>
                <w:sz w:val="22"/>
                <w:szCs w:val="22"/>
                <w:lang w:eastAsia="en-US"/>
              </w:rPr>
            </w:pPr>
            <w:r w:rsidRPr="00AD14EE">
              <w:rPr>
                <w:rFonts w:ascii="Arial" w:eastAsiaTheme="minorHAnsi" w:hAnsi="Arial" w:cs="Arial"/>
                <w:sz w:val="22"/>
                <w:szCs w:val="22"/>
                <w:lang w:eastAsia="en-US"/>
              </w:rPr>
              <w:t>Ik ga bijvoorbeeld non verbaal te werk, zo min mogelijk verbaal. Bijvoorbeeld oogcontact maken met leerlingen als ze niet stil zijn.</w:t>
            </w:r>
          </w:p>
          <w:p w:rsidR="00822DAF" w:rsidRPr="00AD14EE" w:rsidRDefault="00822DAF" w:rsidP="007F6404">
            <w:pPr>
              <w:pStyle w:val="Lijstalinea"/>
              <w:numPr>
                <w:ilvl w:val="0"/>
                <w:numId w:val="6"/>
              </w:numPr>
              <w:suppressAutoHyphens w:val="0"/>
              <w:spacing w:after="200" w:line="276" w:lineRule="auto"/>
              <w:rPr>
                <w:rFonts w:ascii="Arial" w:eastAsiaTheme="minorHAnsi" w:hAnsi="Arial" w:cs="Arial"/>
                <w:sz w:val="22"/>
                <w:szCs w:val="22"/>
                <w:lang w:eastAsia="en-US"/>
              </w:rPr>
            </w:pPr>
            <w:r w:rsidRPr="00AD14EE">
              <w:rPr>
                <w:rFonts w:ascii="Arial" w:eastAsiaTheme="minorHAnsi" w:hAnsi="Arial" w:cs="Arial"/>
                <w:sz w:val="22"/>
                <w:szCs w:val="22"/>
                <w:lang w:eastAsia="en-US"/>
              </w:rPr>
              <w:t>Voorbereiding: goed over de les nagedacht, materialen geprint, Smartboard en andere materialen klaargezet</w:t>
            </w:r>
          </w:p>
          <w:p w:rsidR="00822DAF" w:rsidRPr="00AD14EE" w:rsidRDefault="00822DAF" w:rsidP="007F6404">
            <w:pPr>
              <w:pStyle w:val="Lijstalinea"/>
              <w:numPr>
                <w:ilvl w:val="0"/>
                <w:numId w:val="6"/>
              </w:numPr>
              <w:suppressAutoHyphens w:val="0"/>
              <w:spacing w:after="200" w:line="276" w:lineRule="auto"/>
              <w:rPr>
                <w:rFonts w:ascii="Arial" w:eastAsiaTheme="minorHAnsi" w:hAnsi="Arial" w:cs="Arial"/>
                <w:sz w:val="22"/>
                <w:szCs w:val="22"/>
                <w:lang w:eastAsia="en-US"/>
              </w:rPr>
            </w:pPr>
            <w:r w:rsidRPr="00AD14EE">
              <w:rPr>
                <w:rFonts w:ascii="Arial" w:eastAsiaTheme="minorHAnsi" w:hAnsi="Arial" w:cs="Arial"/>
                <w:sz w:val="22"/>
                <w:szCs w:val="22"/>
                <w:lang w:eastAsia="en-US"/>
              </w:rPr>
              <w:t>Leerdoelen in lesvoorbereidingsformulier uitwerken: Wat wil ik? Dat kinderen stil zijn, en luisteren.</w:t>
            </w:r>
          </w:p>
          <w:p w:rsidR="00822DAF" w:rsidRPr="00AD14EE" w:rsidRDefault="00822DAF" w:rsidP="007F6404">
            <w:pPr>
              <w:pStyle w:val="Lijstalinea"/>
              <w:suppressAutoHyphens w:val="0"/>
              <w:spacing w:after="200" w:line="276" w:lineRule="auto"/>
              <w:rPr>
                <w:rFonts w:ascii="Arial" w:eastAsiaTheme="minorHAnsi" w:hAnsi="Arial" w:cs="Arial"/>
                <w:sz w:val="22"/>
                <w:szCs w:val="22"/>
                <w:lang w:eastAsia="en-US"/>
              </w:rPr>
            </w:pPr>
            <w:r w:rsidRPr="00AD14EE">
              <w:rPr>
                <w:rFonts w:ascii="Arial" w:eastAsiaTheme="minorHAnsi" w:hAnsi="Arial" w:cs="Arial"/>
                <w:sz w:val="22"/>
                <w:szCs w:val="22"/>
                <w:lang w:eastAsia="en-US"/>
              </w:rPr>
              <w:t>Hoe doe ik dat? Bijvoorbeeld naar ze toelopen.</w:t>
            </w:r>
          </w:p>
          <w:p w:rsidR="00822DAF" w:rsidRPr="00AD14EE" w:rsidRDefault="00822DAF" w:rsidP="007F6404">
            <w:pPr>
              <w:pStyle w:val="Lijstalinea"/>
              <w:numPr>
                <w:ilvl w:val="0"/>
                <w:numId w:val="6"/>
              </w:numPr>
              <w:suppressAutoHyphens w:val="0"/>
              <w:spacing w:after="200" w:line="276" w:lineRule="auto"/>
              <w:rPr>
                <w:rFonts w:ascii="Arial" w:eastAsiaTheme="minorHAnsi" w:hAnsi="Arial" w:cs="Arial"/>
                <w:sz w:val="22"/>
                <w:szCs w:val="22"/>
                <w:lang w:eastAsia="en-US"/>
              </w:rPr>
            </w:pPr>
            <w:r w:rsidRPr="00AD14EE">
              <w:rPr>
                <w:rFonts w:ascii="Arial" w:eastAsiaTheme="minorHAnsi" w:hAnsi="Arial" w:cs="Arial"/>
                <w:sz w:val="22"/>
                <w:szCs w:val="22"/>
                <w:lang w:eastAsia="en-US"/>
              </w:rPr>
              <w:t xml:space="preserve">Belangrijk: overzicht houden over de hele klas. In de film was te zien dat ik </w:t>
            </w:r>
            <w:proofErr w:type="spellStart"/>
            <w:r w:rsidRPr="00AD14EE">
              <w:rPr>
                <w:rFonts w:ascii="Arial" w:eastAsiaTheme="minorHAnsi" w:hAnsi="Arial" w:cs="Arial"/>
                <w:sz w:val="22"/>
                <w:szCs w:val="22"/>
                <w:lang w:eastAsia="en-US"/>
              </w:rPr>
              <w:t>gefocussed</w:t>
            </w:r>
            <w:proofErr w:type="spellEnd"/>
            <w:r w:rsidRPr="00AD14EE">
              <w:rPr>
                <w:rFonts w:ascii="Arial" w:eastAsiaTheme="minorHAnsi" w:hAnsi="Arial" w:cs="Arial"/>
                <w:sz w:val="22"/>
                <w:szCs w:val="22"/>
                <w:lang w:eastAsia="en-US"/>
              </w:rPr>
              <w:t xml:space="preserve"> was op het lesgeven, en bij het beantwoorden van vragen </w:t>
            </w:r>
            <w:proofErr w:type="spellStart"/>
            <w:r w:rsidRPr="00AD14EE">
              <w:rPr>
                <w:rFonts w:ascii="Arial" w:eastAsiaTheme="minorHAnsi" w:hAnsi="Arial" w:cs="Arial"/>
                <w:sz w:val="22"/>
                <w:szCs w:val="22"/>
                <w:lang w:eastAsia="en-US"/>
              </w:rPr>
              <w:t>gefocussed</w:t>
            </w:r>
            <w:proofErr w:type="spellEnd"/>
            <w:r w:rsidRPr="00AD14EE">
              <w:rPr>
                <w:rFonts w:ascii="Arial" w:eastAsiaTheme="minorHAnsi" w:hAnsi="Arial" w:cs="Arial"/>
                <w:sz w:val="22"/>
                <w:szCs w:val="22"/>
                <w:lang w:eastAsia="en-US"/>
              </w:rPr>
              <w:t xml:space="preserve"> op dat desbetreffende kind. Terwijl andere kinderen niet aan het opletten waren, en ik dit niet had gezien.</w:t>
            </w:r>
          </w:p>
          <w:p w:rsidR="00822DAF" w:rsidRPr="00AD14EE" w:rsidRDefault="00822DAF" w:rsidP="007F6404">
            <w:pPr>
              <w:pStyle w:val="Lijstalinea"/>
              <w:numPr>
                <w:ilvl w:val="0"/>
                <w:numId w:val="6"/>
              </w:numPr>
              <w:suppressAutoHyphens w:val="0"/>
              <w:spacing w:after="200" w:line="276" w:lineRule="auto"/>
              <w:rPr>
                <w:rFonts w:ascii="Arial" w:eastAsiaTheme="minorHAnsi" w:hAnsi="Arial" w:cs="Arial"/>
                <w:sz w:val="22"/>
                <w:szCs w:val="22"/>
                <w:lang w:eastAsia="en-US"/>
              </w:rPr>
            </w:pPr>
            <w:r w:rsidRPr="00AD14EE">
              <w:rPr>
                <w:rFonts w:ascii="Arial" w:eastAsiaTheme="minorHAnsi" w:hAnsi="Arial" w:cs="Arial"/>
                <w:sz w:val="22"/>
                <w:szCs w:val="22"/>
                <w:lang w:eastAsia="en-US"/>
              </w:rPr>
              <w:t>Aanvulling op andere leerdoel vermeld in lesvoorbereiding: Duidelijk zijn door de dingen die ik zeg, concreter gemaakt</w:t>
            </w:r>
          </w:p>
          <w:p w:rsidR="00822DAF" w:rsidRPr="00AD14EE" w:rsidRDefault="00822DAF" w:rsidP="007F6404">
            <w:pPr>
              <w:pStyle w:val="Lijstalinea"/>
              <w:numPr>
                <w:ilvl w:val="0"/>
                <w:numId w:val="6"/>
              </w:numPr>
              <w:suppressAutoHyphens w:val="0"/>
              <w:spacing w:after="200" w:line="276" w:lineRule="auto"/>
              <w:rPr>
                <w:rFonts w:ascii="Arial" w:eastAsiaTheme="minorHAnsi" w:hAnsi="Arial" w:cs="Arial"/>
                <w:sz w:val="22"/>
                <w:szCs w:val="22"/>
                <w:lang w:eastAsia="en-US"/>
              </w:rPr>
            </w:pPr>
            <w:r w:rsidRPr="00AD14EE">
              <w:rPr>
                <w:rFonts w:ascii="Arial" w:eastAsiaTheme="minorHAnsi" w:hAnsi="Arial" w:cs="Arial"/>
                <w:sz w:val="22"/>
                <w:szCs w:val="22"/>
                <w:lang w:eastAsia="en-US"/>
              </w:rPr>
              <w:t>Letten op taalgebruik, op niveau van de kinderen praten. Niet het woord beoordelen gebruiken. Kan leren om te luisteren hoe zij praten.</w:t>
            </w:r>
          </w:p>
          <w:p w:rsidR="00822DAF" w:rsidRPr="00AD14EE" w:rsidRDefault="00822DAF" w:rsidP="007F6404">
            <w:pPr>
              <w:pStyle w:val="Lijstalinea"/>
              <w:numPr>
                <w:ilvl w:val="0"/>
                <w:numId w:val="6"/>
              </w:numPr>
              <w:suppressAutoHyphens w:val="0"/>
              <w:spacing w:after="200" w:line="276" w:lineRule="auto"/>
              <w:rPr>
                <w:rFonts w:ascii="Arial" w:eastAsiaTheme="minorHAnsi" w:hAnsi="Arial" w:cs="Arial"/>
                <w:sz w:val="22"/>
                <w:szCs w:val="22"/>
                <w:lang w:eastAsia="en-US"/>
              </w:rPr>
            </w:pPr>
            <w:r w:rsidRPr="00AD14EE">
              <w:rPr>
                <w:rFonts w:ascii="Arial" w:eastAsiaTheme="minorHAnsi" w:hAnsi="Arial" w:cs="Arial"/>
                <w:sz w:val="22"/>
                <w:szCs w:val="22"/>
                <w:lang w:eastAsia="en-US"/>
              </w:rPr>
              <w:lastRenderedPageBreak/>
              <w:t>Foto’s maken van de kinderen, zodat ik de namen en de gezichten erbij leer</w:t>
            </w:r>
          </w:p>
        </w:tc>
      </w:tr>
      <w:tr w:rsidR="00822DAF" w:rsidRPr="00AD14EE" w:rsidTr="00CA54C3">
        <w:trPr>
          <w:trHeight w:val="276"/>
        </w:trPr>
        <w:tc>
          <w:tcPr>
            <w:tcW w:w="14740" w:type="dxa"/>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lastRenderedPageBreak/>
              <w:t>2</w:t>
            </w:r>
            <w:r w:rsidRPr="00AD14EE">
              <w:rPr>
                <w:rFonts w:ascii="Arial" w:hAnsi="Arial" w:cs="Arial"/>
                <w:sz w:val="22"/>
                <w:szCs w:val="22"/>
                <w:vertAlign w:val="superscript"/>
              </w:rPr>
              <w:t>de</w:t>
            </w:r>
            <w:r w:rsidRPr="00AD14EE">
              <w:rPr>
                <w:rFonts w:ascii="Arial" w:hAnsi="Arial" w:cs="Arial"/>
                <w:sz w:val="22"/>
                <w:szCs w:val="22"/>
              </w:rPr>
              <w:t xml:space="preserve"> opname: </w:t>
            </w:r>
          </w:p>
          <w:p w:rsidR="000D171D" w:rsidRPr="00AD14EE" w:rsidRDefault="000D171D" w:rsidP="007F6404">
            <w:pPr>
              <w:snapToGrid w:val="0"/>
              <w:rPr>
                <w:rFonts w:ascii="Arial" w:hAnsi="Arial" w:cs="Arial"/>
                <w:sz w:val="22"/>
                <w:szCs w:val="22"/>
              </w:rPr>
            </w:pPr>
          </w:p>
          <w:p w:rsidR="00822DAF" w:rsidRPr="00AD14EE" w:rsidRDefault="003F3280" w:rsidP="003F3280">
            <w:pPr>
              <w:pStyle w:val="Lijstalinea"/>
              <w:numPr>
                <w:ilvl w:val="0"/>
                <w:numId w:val="12"/>
              </w:numPr>
              <w:snapToGrid w:val="0"/>
              <w:rPr>
                <w:rFonts w:ascii="Arial" w:hAnsi="Arial" w:cs="Arial"/>
                <w:sz w:val="22"/>
                <w:szCs w:val="22"/>
              </w:rPr>
            </w:pPr>
            <w:r w:rsidRPr="00AD14EE">
              <w:rPr>
                <w:rFonts w:ascii="Arial" w:hAnsi="Arial" w:cs="Arial"/>
                <w:sz w:val="22"/>
                <w:szCs w:val="22"/>
              </w:rPr>
              <w:t>O</w:t>
            </w:r>
            <w:r w:rsidR="00822DAF" w:rsidRPr="00AD14EE">
              <w:rPr>
                <w:rFonts w:ascii="Arial" w:hAnsi="Arial" w:cs="Arial"/>
                <w:sz w:val="22"/>
                <w:szCs w:val="22"/>
              </w:rPr>
              <w:t xml:space="preserve">rde houden </w:t>
            </w:r>
            <w:r w:rsidR="000D171D" w:rsidRPr="00AD14EE">
              <w:rPr>
                <w:rFonts w:ascii="Arial" w:hAnsi="Arial" w:cs="Arial"/>
                <w:sz w:val="22"/>
                <w:szCs w:val="22"/>
              </w:rPr>
              <w:t xml:space="preserve">ging </w:t>
            </w:r>
            <w:r w:rsidR="00822DAF" w:rsidRPr="00AD14EE">
              <w:rPr>
                <w:rFonts w:ascii="Arial" w:hAnsi="Arial" w:cs="Arial"/>
                <w:sz w:val="22"/>
                <w:szCs w:val="22"/>
              </w:rPr>
              <w:t>goed:</w:t>
            </w:r>
            <w:r w:rsidR="000D171D" w:rsidRPr="00AD14EE">
              <w:rPr>
                <w:rFonts w:ascii="Arial" w:hAnsi="Arial" w:cs="Arial"/>
                <w:sz w:val="22"/>
                <w:szCs w:val="22"/>
              </w:rPr>
              <w:t xml:space="preserve"> a</w:t>
            </w:r>
            <w:r w:rsidR="00822DAF" w:rsidRPr="00AD14EE">
              <w:rPr>
                <w:rFonts w:ascii="Arial" w:hAnsi="Arial" w:cs="Arial"/>
                <w:sz w:val="22"/>
                <w:szCs w:val="22"/>
              </w:rPr>
              <w:t>fspraken</w:t>
            </w:r>
            <w:r w:rsidR="000D171D" w:rsidRPr="00AD14EE">
              <w:rPr>
                <w:rFonts w:ascii="Arial" w:hAnsi="Arial" w:cs="Arial"/>
                <w:sz w:val="22"/>
                <w:szCs w:val="22"/>
              </w:rPr>
              <w:t xml:space="preserve"> gemaakt. Hierdoor </w:t>
            </w:r>
            <w:r w:rsidR="00526CE7" w:rsidRPr="00AD14EE">
              <w:rPr>
                <w:rFonts w:ascii="Arial" w:hAnsi="Arial" w:cs="Arial"/>
                <w:sz w:val="22"/>
                <w:szCs w:val="22"/>
              </w:rPr>
              <w:t>ik</w:t>
            </w:r>
            <w:r w:rsidR="000D171D" w:rsidRPr="00AD14EE">
              <w:rPr>
                <w:rFonts w:ascii="Arial" w:hAnsi="Arial" w:cs="Arial"/>
                <w:sz w:val="22"/>
                <w:szCs w:val="22"/>
              </w:rPr>
              <w:t xml:space="preserve"> </w:t>
            </w:r>
            <w:r w:rsidR="00822DAF" w:rsidRPr="00AD14EE">
              <w:rPr>
                <w:rFonts w:ascii="Arial" w:hAnsi="Arial" w:cs="Arial"/>
                <w:sz w:val="22"/>
                <w:szCs w:val="22"/>
              </w:rPr>
              <w:t xml:space="preserve">voorspelbaar, </w:t>
            </w:r>
            <w:r w:rsidR="00526CE7" w:rsidRPr="00AD14EE">
              <w:rPr>
                <w:rFonts w:ascii="Arial" w:hAnsi="Arial" w:cs="Arial"/>
                <w:sz w:val="22"/>
                <w:szCs w:val="22"/>
              </w:rPr>
              <w:t>en sprak ik</w:t>
            </w:r>
            <w:r w:rsidR="000D171D" w:rsidRPr="00AD14EE">
              <w:rPr>
                <w:rFonts w:ascii="Arial" w:hAnsi="Arial" w:cs="Arial"/>
                <w:sz w:val="22"/>
                <w:szCs w:val="22"/>
              </w:rPr>
              <w:t xml:space="preserve"> </w:t>
            </w:r>
            <w:r w:rsidR="00822DAF" w:rsidRPr="00AD14EE">
              <w:rPr>
                <w:rFonts w:ascii="Arial" w:hAnsi="Arial" w:cs="Arial"/>
                <w:sz w:val="22"/>
                <w:szCs w:val="22"/>
              </w:rPr>
              <w:t>verwachtingen</w:t>
            </w:r>
            <w:r w:rsidR="000D171D" w:rsidRPr="00AD14EE">
              <w:rPr>
                <w:rFonts w:ascii="Arial" w:hAnsi="Arial" w:cs="Arial"/>
                <w:sz w:val="22"/>
                <w:szCs w:val="22"/>
              </w:rPr>
              <w:t xml:space="preserve"> uit.</w:t>
            </w:r>
            <w:r w:rsidR="00526CE7" w:rsidRPr="00AD14EE">
              <w:rPr>
                <w:rFonts w:ascii="Arial" w:hAnsi="Arial" w:cs="Arial"/>
                <w:sz w:val="22"/>
                <w:szCs w:val="22"/>
              </w:rPr>
              <w:t xml:space="preserve"> Ik </w:t>
            </w:r>
            <w:r w:rsidRPr="00AD14EE">
              <w:rPr>
                <w:rFonts w:ascii="Arial" w:hAnsi="Arial" w:cs="Arial"/>
                <w:sz w:val="22"/>
                <w:szCs w:val="22"/>
              </w:rPr>
              <w:t xml:space="preserve">straalde ook rust uit, en gebruikte </w:t>
            </w:r>
            <w:r w:rsidR="00526CE7" w:rsidRPr="00AD14EE">
              <w:rPr>
                <w:rFonts w:ascii="Arial" w:hAnsi="Arial" w:cs="Arial"/>
                <w:sz w:val="22"/>
                <w:szCs w:val="22"/>
              </w:rPr>
              <w:t>mijn stem goed, ik</w:t>
            </w:r>
            <w:r w:rsidRPr="00AD14EE">
              <w:rPr>
                <w:rFonts w:ascii="Arial" w:hAnsi="Arial" w:cs="Arial"/>
                <w:sz w:val="22"/>
                <w:szCs w:val="22"/>
              </w:rPr>
              <w:t xml:space="preserve"> praatte zachter.</w:t>
            </w:r>
          </w:p>
          <w:p w:rsidR="00822DAF" w:rsidRPr="00AD14EE" w:rsidRDefault="000D171D" w:rsidP="003F3280">
            <w:pPr>
              <w:pStyle w:val="Lijstalinea"/>
              <w:numPr>
                <w:ilvl w:val="0"/>
                <w:numId w:val="12"/>
              </w:numPr>
              <w:snapToGrid w:val="0"/>
              <w:rPr>
                <w:rFonts w:ascii="Arial" w:hAnsi="Arial" w:cs="Arial"/>
                <w:sz w:val="22"/>
                <w:szCs w:val="22"/>
              </w:rPr>
            </w:pPr>
            <w:r w:rsidRPr="00AD14EE">
              <w:rPr>
                <w:rFonts w:ascii="Arial" w:hAnsi="Arial" w:cs="Arial"/>
                <w:sz w:val="22"/>
                <w:szCs w:val="22"/>
              </w:rPr>
              <w:t>Denk aan jouw positie in de klas. Je</w:t>
            </w:r>
            <w:r w:rsidR="00822DAF" w:rsidRPr="00AD14EE">
              <w:rPr>
                <w:rFonts w:ascii="Arial" w:hAnsi="Arial" w:cs="Arial"/>
                <w:sz w:val="22"/>
                <w:szCs w:val="22"/>
              </w:rPr>
              <w:t xml:space="preserve"> stond in de hoek </w:t>
            </w:r>
            <w:r w:rsidRPr="00AD14EE">
              <w:rPr>
                <w:rFonts w:ascii="Arial" w:hAnsi="Arial" w:cs="Arial"/>
                <w:sz w:val="22"/>
                <w:szCs w:val="22"/>
              </w:rPr>
              <w:t xml:space="preserve">bij de docententafel, </w:t>
            </w:r>
            <w:r w:rsidR="00822DAF" w:rsidRPr="00AD14EE">
              <w:rPr>
                <w:rFonts w:ascii="Arial" w:hAnsi="Arial" w:cs="Arial"/>
                <w:sz w:val="22"/>
                <w:szCs w:val="22"/>
              </w:rPr>
              <w:t xml:space="preserve">dichtbij </w:t>
            </w:r>
            <w:r w:rsidRPr="00AD14EE">
              <w:rPr>
                <w:rFonts w:ascii="Arial" w:hAnsi="Arial" w:cs="Arial"/>
                <w:sz w:val="22"/>
                <w:szCs w:val="22"/>
              </w:rPr>
              <w:t>jouw</w:t>
            </w:r>
            <w:r w:rsidR="00822DAF" w:rsidRPr="00AD14EE">
              <w:rPr>
                <w:rFonts w:ascii="Arial" w:hAnsi="Arial" w:cs="Arial"/>
                <w:sz w:val="22"/>
                <w:szCs w:val="22"/>
              </w:rPr>
              <w:t xml:space="preserve"> aantekeningen. </w:t>
            </w:r>
            <w:r w:rsidRPr="00AD14EE">
              <w:rPr>
                <w:rFonts w:ascii="Arial" w:hAnsi="Arial" w:cs="Arial"/>
                <w:sz w:val="22"/>
                <w:szCs w:val="22"/>
              </w:rPr>
              <w:t xml:space="preserve">Dit is een veilige plek, maar probeer </w:t>
            </w:r>
            <w:r w:rsidR="00822DAF" w:rsidRPr="00AD14EE">
              <w:rPr>
                <w:rFonts w:ascii="Arial" w:hAnsi="Arial" w:cs="Arial"/>
                <w:sz w:val="22"/>
                <w:szCs w:val="22"/>
              </w:rPr>
              <w:t>dooie hoek</w:t>
            </w:r>
            <w:r w:rsidRPr="00AD14EE">
              <w:rPr>
                <w:rFonts w:ascii="Arial" w:hAnsi="Arial" w:cs="Arial"/>
                <w:sz w:val="22"/>
                <w:szCs w:val="22"/>
              </w:rPr>
              <w:t>en te voorkomen</w:t>
            </w:r>
            <w:r w:rsidR="00822DAF" w:rsidRPr="00AD14EE">
              <w:rPr>
                <w:rFonts w:ascii="Arial" w:hAnsi="Arial" w:cs="Arial"/>
                <w:sz w:val="22"/>
                <w:szCs w:val="22"/>
              </w:rPr>
              <w:t>. Alle kinderen moeten zich aangesproken voelen.</w:t>
            </w:r>
          </w:p>
          <w:p w:rsidR="00822DAF" w:rsidRPr="00AD14EE" w:rsidRDefault="00822DAF" w:rsidP="003F3280">
            <w:pPr>
              <w:pStyle w:val="Lijstalinea"/>
              <w:numPr>
                <w:ilvl w:val="0"/>
                <w:numId w:val="12"/>
              </w:numPr>
              <w:snapToGrid w:val="0"/>
              <w:rPr>
                <w:rFonts w:ascii="Arial" w:hAnsi="Arial" w:cs="Arial"/>
                <w:sz w:val="22"/>
                <w:szCs w:val="22"/>
              </w:rPr>
            </w:pPr>
            <w:r w:rsidRPr="00AD14EE">
              <w:rPr>
                <w:rFonts w:ascii="Arial" w:hAnsi="Arial" w:cs="Arial"/>
                <w:sz w:val="22"/>
                <w:szCs w:val="22"/>
              </w:rPr>
              <w:t>Ik mag humor gebruiken, koppelen</w:t>
            </w:r>
            <w:r w:rsidR="000D171D" w:rsidRPr="00AD14EE">
              <w:rPr>
                <w:rFonts w:ascii="Arial" w:hAnsi="Arial" w:cs="Arial"/>
                <w:sz w:val="22"/>
                <w:szCs w:val="22"/>
              </w:rPr>
              <w:t xml:space="preserve"> dit aan jezelf</w:t>
            </w:r>
            <w:r w:rsidRPr="00AD14EE">
              <w:rPr>
                <w:rFonts w:ascii="Arial" w:hAnsi="Arial" w:cs="Arial"/>
                <w:sz w:val="22"/>
                <w:szCs w:val="22"/>
              </w:rPr>
              <w:t xml:space="preserve">. </w:t>
            </w:r>
            <w:r w:rsidR="000D171D" w:rsidRPr="00AD14EE">
              <w:rPr>
                <w:rFonts w:ascii="Arial" w:hAnsi="Arial" w:cs="Arial"/>
                <w:sz w:val="22"/>
                <w:szCs w:val="22"/>
              </w:rPr>
              <w:t>Leg dingen op een leuke manier uit</w:t>
            </w:r>
            <w:r w:rsidRPr="00AD14EE">
              <w:rPr>
                <w:rFonts w:ascii="Arial" w:hAnsi="Arial" w:cs="Arial"/>
                <w:sz w:val="22"/>
                <w:szCs w:val="22"/>
              </w:rPr>
              <w:t xml:space="preserve">, maar </w:t>
            </w:r>
            <w:r w:rsidR="00397272" w:rsidRPr="00AD14EE">
              <w:rPr>
                <w:rFonts w:ascii="Arial" w:hAnsi="Arial" w:cs="Arial"/>
                <w:sz w:val="22"/>
                <w:szCs w:val="22"/>
              </w:rPr>
              <w:t xml:space="preserve">houd er </w:t>
            </w:r>
            <w:r w:rsidRPr="00AD14EE">
              <w:rPr>
                <w:rFonts w:ascii="Arial" w:hAnsi="Arial" w:cs="Arial"/>
                <w:sz w:val="22"/>
                <w:szCs w:val="22"/>
              </w:rPr>
              <w:t xml:space="preserve">wel vaart erin houden. Hoe breng je het </w:t>
            </w:r>
            <w:r w:rsidR="00397272" w:rsidRPr="00AD14EE">
              <w:rPr>
                <w:rFonts w:ascii="Arial" w:hAnsi="Arial" w:cs="Arial"/>
                <w:sz w:val="22"/>
                <w:szCs w:val="22"/>
              </w:rPr>
              <w:t>leuk bij kinderen? Zorg ook dat je de doelen in het oog houd. Maar gebruik van c</w:t>
            </w:r>
            <w:r w:rsidRPr="00AD14EE">
              <w:rPr>
                <w:rFonts w:ascii="Arial" w:hAnsi="Arial" w:cs="Arial"/>
                <w:sz w:val="22"/>
                <w:szCs w:val="22"/>
              </w:rPr>
              <w:t xml:space="preserve">reatief denken! </w:t>
            </w:r>
          </w:p>
          <w:p w:rsidR="00822DAF" w:rsidRPr="00AD14EE" w:rsidRDefault="00397272" w:rsidP="003F3280">
            <w:pPr>
              <w:pStyle w:val="Lijstalinea"/>
              <w:numPr>
                <w:ilvl w:val="0"/>
                <w:numId w:val="12"/>
              </w:numPr>
              <w:snapToGrid w:val="0"/>
              <w:rPr>
                <w:rFonts w:ascii="Arial" w:hAnsi="Arial" w:cs="Arial"/>
                <w:sz w:val="22"/>
                <w:szCs w:val="22"/>
              </w:rPr>
            </w:pPr>
            <w:r w:rsidRPr="00AD14EE">
              <w:rPr>
                <w:rFonts w:ascii="Arial" w:hAnsi="Arial" w:cs="Arial"/>
                <w:sz w:val="22"/>
                <w:szCs w:val="22"/>
              </w:rPr>
              <w:t xml:space="preserve">Als er kort voor de les een wijziging is in de opdracht/opdrachten, dan kan je dit tijdens de les zeggen, en vragen aan juf Marion of ze </w:t>
            </w:r>
            <w:r w:rsidR="00822DAF" w:rsidRPr="00AD14EE">
              <w:rPr>
                <w:rFonts w:ascii="Arial" w:hAnsi="Arial" w:cs="Arial"/>
                <w:sz w:val="22"/>
                <w:szCs w:val="22"/>
              </w:rPr>
              <w:t xml:space="preserve">even </w:t>
            </w:r>
            <w:r w:rsidRPr="00AD14EE">
              <w:rPr>
                <w:rFonts w:ascii="Arial" w:hAnsi="Arial" w:cs="Arial"/>
                <w:sz w:val="22"/>
                <w:szCs w:val="22"/>
              </w:rPr>
              <w:t xml:space="preserve">kan </w:t>
            </w:r>
            <w:r w:rsidR="00822DAF" w:rsidRPr="00AD14EE">
              <w:rPr>
                <w:rFonts w:ascii="Arial" w:hAnsi="Arial" w:cs="Arial"/>
                <w:sz w:val="22"/>
                <w:szCs w:val="22"/>
              </w:rPr>
              <w:t>helpen.</w:t>
            </w:r>
          </w:p>
          <w:p w:rsidR="00397272" w:rsidRPr="00AD14EE" w:rsidRDefault="00822DAF" w:rsidP="003F3280">
            <w:pPr>
              <w:pStyle w:val="Lijstalinea"/>
              <w:numPr>
                <w:ilvl w:val="0"/>
                <w:numId w:val="12"/>
              </w:numPr>
              <w:snapToGrid w:val="0"/>
              <w:rPr>
                <w:rFonts w:ascii="Arial" w:hAnsi="Arial" w:cs="Arial"/>
                <w:sz w:val="22"/>
                <w:szCs w:val="22"/>
              </w:rPr>
            </w:pPr>
            <w:r w:rsidRPr="00AD14EE">
              <w:rPr>
                <w:rFonts w:ascii="Arial" w:hAnsi="Arial" w:cs="Arial"/>
                <w:sz w:val="22"/>
                <w:szCs w:val="22"/>
              </w:rPr>
              <w:t xml:space="preserve">Leren beslissingen nemen. Doe ik </w:t>
            </w:r>
            <w:r w:rsidR="00397272" w:rsidRPr="00AD14EE">
              <w:rPr>
                <w:rFonts w:ascii="Arial" w:hAnsi="Arial" w:cs="Arial"/>
                <w:sz w:val="22"/>
                <w:szCs w:val="22"/>
              </w:rPr>
              <w:t>bijvoorbeeld een opdracht</w:t>
            </w:r>
            <w:r w:rsidRPr="00AD14EE">
              <w:rPr>
                <w:rFonts w:ascii="Arial" w:hAnsi="Arial" w:cs="Arial"/>
                <w:sz w:val="22"/>
                <w:szCs w:val="22"/>
              </w:rPr>
              <w:t xml:space="preserve"> wel of niet, als ik </w:t>
            </w:r>
            <w:r w:rsidR="00397272" w:rsidRPr="00AD14EE">
              <w:rPr>
                <w:rFonts w:ascii="Arial" w:hAnsi="Arial" w:cs="Arial"/>
                <w:sz w:val="22"/>
                <w:szCs w:val="22"/>
              </w:rPr>
              <w:t>een wijziging erg laat</w:t>
            </w:r>
            <w:r w:rsidRPr="00AD14EE">
              <w:rPr>
                <w:rFonts w:ascii="Arial" w:hAnsi="Arial" w:cs="Arial"/>
                <w:sz w:val="22"/>
                <w:szCs w:val="22"/>
              </w:rPr>
              <w:t xml:space="preserve"> heb door gekregen. </w:t>
            </w:r>
            <w:r w:rsidR="00397272" w:rsidRPr="00AD14EE">
              <w:rPr>
                <w:rFonts w:ascii="Arial" w:hAnsi="Arial" w:cs="Arial"/>
                <w:sz w:val="22"/>
                <w:szCs w:val="22"/>
              </w:rPr>
              <w:t>Als ik besluit dat ze de opdracht niet doen, dan kan deze een volgende les behandeld worden. Zodat je voor deze opdracht tijd hebt om je voor te bereiden.</w:t>
            </w:r>
          </w:p>
          <w:p w:rsidR="00822DAF" w:rsidRPr="00AD14EE" w:rsidRDefault="00822DAF" w:rsidP="003F3280">
            <w:pPr>
              <w:pStyle w:val="Lijstalinea"/>
              <w:numPr>
                <w:ilvl w:val="0"/>
                <w:numId w:val="12"/>
              </w:numPr>
              <w:snapToGrid w:val="0"/>
              <w:rPr>
                <w:rFonts w:ascii="Arial" w:hAnsi="Arial" w:cs="Arial"/>
                <w:sz w:val="22"/>
                <w:szCs w:val="22"/>
              </w:rPr>
            </w:pPr>
            <w:r w:rsidRPr="00AD14EE">
              <w:rPr>
                <w:rFonts w:ascii="Arial" w:hAnsi="Arial" w:cs="Arial"/>
                <w:sz w:val="22"/>
                <w:szCs w:val="22"/>
              </w:rPr>
              <w:t xml:space="preserve">Duidelijkheid </w:t>
            </w:r>
            <w:r w:rsidR="00397272" w:rsidRPr="00AD14EE">
              <w:rPr>
                <w:rFonts w:ascii="Arial" w:hAnsi="Arial" w:cs="Arial"/>
                <w:sz w:val="22"/>
                <w:szCs w:val="22"/>
              </w:rPr>
              <w:t xml:space="preserve">is erg </w:t>
            </w:r>
            <w:r w:rsidRPr="00AD14EE">
              <w:rPr>
                <w:rFonts w:ascii="Arial" w:hAnsi="Arial" w:cs="Arial"/>
                <w:sz w:val="22"/>
                <w:szCs w:val="22"/>
              </w:rPr>
              <w:t>belangrijk! Kan eigen handelen benoemen in de klas, en wat je ermee gaat doen.</w:t>
            </w:r>
          </w:p>
          <w:p w:rsidR="00822DAF" w:rsidRPr="00AD14EE" w:rsidRDefault="00397272" w:rsidP="003F3280">
            <w:pPr>
              <w:pStyle w:val="Lijstalinea"/>
              <w:numPr>
                <w:ilvl w:val="0"/>
                <w:numId w:val="12"/>
              </w:numPr>
              <w:snapToGrid w:val="0"/>
              <w:rPr>
                <w:rFonts w:ascii="Arial" w:hAnsi="Arial" w:cs="Arial"/>
                <w:sz w:val="22"/>
                <w:szCs w:val="22"/>
              </w:rPr>
            </w:pPr>
            <w:r w:rsidRPr="00AD14EE">
              <w:rPr>
                <w:rFonts w:ascii="Arial" w:hAnsi="Arial" w:cs="Arial"/>
                <w:sz w:val="22"/>
                <w:szCs w:val="22"/>
              </w:rPr>
              <w:t>Het onderdeel tafeltennis was nieuw. Bij een nieuw onderdeel oefen je eerst met iets simpels. Zorg wel dat je orde houdt.</w:t>
            </w:r>
          </w:p>
          <w:p w:rsidR="00822DAF" w:rsidRPr="00AD14EE" w:rsidRDefault="00170AB9" w:rsidP="003F3280">
            <w:pPr>
              <w:pStyle w:val="Lijstalinea"/>
              <w:numPr>
                <w:ilvl w:val="0"/>
                <w:numId w:val="12"/>
              </w:numPr>
              <w:snapToGrid w:val="0"/>
              <w:rPr>
                <w:rFonts w:ascii="Arial" w:hAnsi="Arial" w:cs="Arial"/>
                <w:sz w:val="22"/>
                <w:szCs w:val="22"/>
              </w:rPr>
            </w:pPr>
            <w:r w:rsidRPr="00AD14EE">
              <w:rPr>
                <w:rFonts w:ascii="Arial" w:hAnsi="Arial" w:cs="Arial"/>
                <w:sz w:val="22"/>
                <w:szCs w:val="22"/>
              </w:rPr>
              <w:t>De t</w:t>
            </w:r>
            <w:r w:rsidR="00822DAF" w:rsidRPr="00AD14EE">
              <w:rPr>
                <w:rFonts w:ascii="Arial" w:hAnsi="Arial" w:cs="Arial"/>
                <w:sz w:val="22"/>
                <w:szCs w:val="22"/>
              </w:rPr>
              <w:t>afelspin was anders</w:t>
            </w:r>
            <w:r w:rsidRPr="00AD14EE">
              <w:rPr>
                <w:rFonts w:ascii="Arial" w:hAnsi="Arial" w:cs="Arial"/>
                <w:sz w:val="22"/>
                <w:szCs w:val="22"/>
              </w:rPr>
              <w:t>, dan waar ik mee geoefend had.</w:t>
            </w:r>
            <w:r w:rsidR="00822DAF" w:rsidRPr="00AD14EE">
              <w:rPr>
                <w:rFonts w:ascii="Arial" w:hAnsi="Arial" w:cs="Arial"/>
                <w:sz w:val="22"/>
                <w:szCs w:val="22"/>
              </w:rPr>
              <w:t xml:space="preserve"> </w:t>
            </w:r>
            <w:r w:rsidRPr="00AD14EE">
              <w:rPr>
                <w:rFonts w:ascii="Arial" w:hAnsi="Arial" w:cs="Arial"/>
                <w:sz w:val="22"/>
                <w:szCs w:val="22"/>
              </w:rPr>
              <w:t>Ik had moeten denken.</w:t>
            </w:r>
            <w:r w:rsidR="00822DAF" w:rsidRPr="00AD14EE">
              <w:rPr>
                <w:rFonts w:ascii="Arial" w:hAnsi="Arial" w:cs="Arial"/>
                <w:sz w:val="22"/>
                <w:szCs w:val="22"/>
              </w:rPr>
              <w:t xml:space="preserve"> </w:t>
            </w:r>
            <w:r w:rsidRPr="00AD14EE">
              <w:rPr>
                <w:rFonts w:ascii="Arial" w:hAnsi="Arial" w:cs="Arial"/>
                <w:sz w:val="22"/>
                <w:szCs w:val="22"/>
              </w:rPr>
              <w:t>De strategieën die erop staan zijn wel hetzelfde als waar ik mee geoefend heb. Ik had de o</w:t>
            </w:r>
            <w:r w:rsidR="00822DAF" w:rsidRPr="00AD14EE">
              <w:rPr>
                <w:rFonts w:ascii="Arial" w:hAnsi="Arial" w:cs="Arial"/>
                <w:sz w:val="22"/>
                <w:szCs w:val="22"/>
              </w:rPr>
              <w:t>plossingsstrategieën</w:t>
            </w:r>
            <w:r w:rsidRPr="00AD14EE">
              <w:rPr>
                <w:rFonts w:ascii="Arial" w:hAnsi="Arial" w:cs="Arial"/>
                <w:sz w:val="22"/>
                <w:szCs w:val="22"/>
              </w:rPr>
              <w:t xml:space="preserve"> voor de sommen wel kunnen oefenen</w:t>
            </w:r>
            <w:r w:rsidR="00822DAF" w:rsidRPr="00AD14EE">
              <w:rPr>
                <w:rFonts w:ascii="Arial" w:hAnsi="Arial" w:cs="Arial"/>
                <w:sz w:val="22"/>
                <w:szCs w:val="22"/>
              </w:rPr>
              <w:t xml:space="preserve">. </w:t>
            </w:r>
            <w:r w:rsidRPr="00AD14EE">
              <w:rPr>
                <w:rFonts w:ascii="Arial" w:hAnsi="Arial" w:cs="Arial"/>
                <w:sz w:val="22"/>
                <w:szCs w:val="22"/>
              </w:rPr>
              <w:t>Bedenk hierbij, h</w:t>
            </w:r>
            <w:r w:rsidR="00822DAF" w:rsidRPr="00AD14EE">
              <w:rPr>
                <w:rFonts w:ascii="Arial" w:hAnsi="Arial" w:cs="Arial"/>
                <w:sz w:val="22"/>
                <w:szCs w:val="22"/>
              </w:rPr>
              <w:t xml:space="preserve">oe denken de kinderen. Biedt eerst </w:t>
            </w:r>
            <w:r w:rsidRPr="00AD14EE">
              <w:rPr>
                <w:rFonts w:ascii="Arial" w:hAnsi="Arial" w:cs="Arial"/>
                <w:sz w:val="22"/>
                <w:szCs w:val="22"/>
              </w:rPr>
              <w:t xml:space="preserve">de </w:t>
            </w:r>
            <w:r w:rsidR="00822DAF" w:rsidRPr="00AD14EE">
              <w:rPr>
                <w:rFonts w:ascii="Arial" w:hAnsi="Arial" w:cs="Arial"/>
                <w:sz w:val="22"/>
                <w:szCs w:val="22"/>
              </w:rPr>
              <w:t xml:space="preserve">basis aan. Wat kunnen de kinderen, wat </w:t>
            </w:r>
            <w:r w:rsidRPr="00AD14EE">
              <w:rPr>
                <w:rFonts w:ascii="Arial" w:hAnsi="Arial" w:cs="Arial"/>
                <w:sz w:val="22"/>
                <w:szCs w:val="22"/>
              </w:rPr>
              <w:t xml:space="preserve">is </w:t>
            </w:r>
            <w:r w:rsidR="00822DAF" w:rsidRPr="00AD14EE">
              <w:rPr>
                <w:rFonts w:ascii="Arial" w:hAnsi="Arial" w:cs="Arial"/>
                <w:sz w:val="22"/>
                <w:szCs w:val="22"/>
              </w:rPr>
              <w:t>al aangeboden?</w:t>
            </w:r>
          </w:p>
          <w:p w:rsidR="00822DAF" w:rsidRPr="00AD14EE" w:rsidRDefault="00CE546D" w:rsidP="003F3280">
            <w:pPr>
              <w:pStyle w:val="Lijstalinea"/>
              <w:numPr>
                <w:ilvl w:val="0"/>
                <w:numId w:val="12"/>
              </w:numPr>
              <w:snapToGrid w:val="0"/>
              <w:rPr>
                <w:rFonts w:ascii="Arial" w:hAnsi="Arial" w:cs="Arial"/>
                <w:sz w:val="22"/>
                <w:szCs w:val="22"/>
              </w:rPr>
            </w:pPr>
            <w:r w:rsidRPr="00AD14EE">
              <w:rPr>
                <w:rFonts w:ascii="Arial" w:hAnsi="Arial" w:cs="Arial"/>
                <w:sz w:val="22"/>
                <w:szCs w:val="22"/>
              </w:rPr>
              <w:t xml:space="preserve">Let op </w:t>
            </w:r>
            <w:r w:rsidR="00822DAF" w:rsidRPr="00AD14EE">
              <w:rPr>
                <w:rFonts w:ascii="Arial" w:hAnsi="Arial" w:cs="Arial"/>
                <w:sz w:val="22"/>
                <w:szCs w:val="22"/>
              </w:rPr>
              <w:t>de inhoudelijke uitleg</w:t>
            </w:r>
          </w:p>
          <w:p w:rsidR="00822DAF" w:rsidRPr="00AD14EE" w:rsidRDefault="00CE546D" w:rsidP="003F3280">
            <w:pPr>
              <w:pStyle w:val="Lijstalinea"/>
              <w:numPr>
                <w:ilvl w:val="0"/>
                <w:numId w:val="12"/>
              </w:numPr>
              <w:snapToGrid w:val="0"/>
              <w:rPr>
                <w:rFonts w:ascii="Arial" w:hAnsi="Arial" w:cs="Arial"/>
                <w:sz w:val="22"/>
                <w:szCs w:val="22"/>
              </w:rPr>
            </w:pPr>
            <w:r w:rsidRPr="00AD14EE">
              <w:rPr>
                <w:rFonts w:ascii="Arial" w:hAnsi="Arial" w:cs="Arial"/>
                <w:sz w:val="22"/>
                <w:szCs w:val="22"/>
              </w:rPr>
              <w:t xml:space="preserve">Opnametijd 12:55: </w:t>
            </w:r>
            <w:r w:rsidR="00822DAF" w:rsidRPr="00AD14EE">
              <w:rPr>
                <w:rFonts w:ascii="Arial" w:hAnsi="Arial" w:cs="Arial"/>
                <w:sz w:val="22"/>
                <w:szCs w:val="22"/>
              </w:rPr>
              <w:t>uitdelen mag meer tempo in, maak</w:t>
            </w:r>
            <w:r w:rsidRPr="00AD14EE">
              <w:rPr>
                <w:rFonts w:ascii="Arial" w:hAnsi="Arial" w:cs="Arial"/>
                <w:sz w:val="22"/>
                <w:szCs w:val="22"/>
              </w:rPr>
              <w:t xml:space="preserve"> er bijvoorbeeld</w:t>
            </w:r>
            <w:r w:rsidR="00822DAF" w:rsidRPr="00AD14EE">
              <w:rPr>
                <w:rFonts w:ascii="Arial" w:hAnsi="Arial" w:cs="Arial"/>
                <w:sz w:val="22"/>
                <w:szCs w:val="22"/>
              </w:rPr>
              <w:t xml:space="preserve"> een wedstrijdje van.</w:t>
            </w:r>
          </w:p>
          <w:p w:rsidR="00822DAF" w:rsidRPr="00AD14EE" w:rsidRDefault="00822DAF" w:rsidP="003F3280">
            <w:pPr>
              <w:pStyle w:val="Lijstalinea"/>
              <w:numPr>
                <w:ilvl w:val="0"/>
                <w:numId w:val="12"/>
              </w:numPr>
              <w:snapToGrid w:val="0"/>
              <w:rPr>
                <w:rFonts w:ascii="Arial" w:hAnsi="Arial" w:cs="Arial"/>
                <w:sz w:val="22"/>
                <w:szCs w:val="22"/>
              </w:rPr>
            </w:pPr>
            <w:r w:rsidRPr="00AD14EE">
              <w:rPr>
                <w:rFonts w:ascii="Arial" w:hAnsi="Arial" w:cs="Arial"/>
                <w:sz w:val="22"/>
                <w:szCs w:val="22"/>
              </w:rPr>
              <w:t>De begindingen uit de film vasthouden: rust, afspraken, etc.</w:t>
            </w:r>
          </w:p>
          <w:p w:rsidR="00BB4061" w:rsidRPr="00AD14EE" w:rsidRDefault="00BB4061" w:rsidP="00BB4061">
            <w:pPr>
              <w:pStyle w:val="Lijstalinea"/>
              <w:snapToGrid w:val="0"/>
              <w:rPr>
                <w:rFonts w:ascii="Arial" w:hAnsi="Arial" w:cs="Arial"/>
                <w:sz w:val="22"/>
                <w:szCs w:val="22"/>
              </w:rPr>
            </w:pPr>
          </w:p>
          <w:p w:rsidR="00BB4061" w:rsidRPr="00AD14EE" w:rsidRDefault="00BB4061" w:rsidP="00BB4061">
            <w:pPr>
              <w:pStyle w:val="Lijstalinea"/>
              <w:numPr>
                <w:ilvl w:val="0"/>
                <w:numId w:val="12"/>
              </w:numPr>
              <w:snapToGrid w:val="0"/>
              <w:rPr>
                <w:rFonts w:ascii="Arial" w:hAnsi="Arial" w:cs="Arial"/>
                <w:sz w:val="22"/>
                <w:szCs w:val="22"/>
              </w:rPr>
            </w:pPr>
            <w:r w:rsidRPr="00AD14EE">
              <w:rPr>
                <w:rFonts w:ascii="Arial" w:hAnsi="Arial" w:cs="Arial"/>
                <w:sz w:val="22"/>
                <w:szCs w:val="22"/>
              </w:rPr>
              <w:t xml:space="preserve">De volgende keer: </w:t>
            </w:r>
          </w:p>
          <w:p w:rsidR="00C40530" w:rsidRPr="00AD14EE" w:rsidRDefault="00C40530" w:rsidP="00BB4061">
            <w:pPr>
              <w:pStyle w:val="Lijstalinea"/>
              <w:numPr>
                <w:ilvl w:val="0"/>
                <w:numId w:val="12"/>
              </w:numPr>
              <w:snapToGrid w:val="0"/>
              <w:rPr>
                <w:rFonts w:ascii="Arial" w:hAnsi="Arial" w:cs="Arial"/>
                <w:sz w:val="22"/>
                <w:szCs w:val="22"/>
              </w:rPr>
            </w:pPr>
            <w:r w:rsidRPr="00AD14EE">
              <w:rPr>
                <w:rFonts w:ascii="Arial" w:hAnsi="Arial" w:cs="Arial"/>
                <w:sz w:val="22"/>
                <w:szCs w:val="22"/>
              </w:rPr>
              <w:t>V</w:t>
            </w:r>
            <w:r w:rsidR="00BB4061" w:rsidRPr="00AD14EE">
              <w:rPr>
                <w:rFonts w:ascii="Arial" w:hAnsi="Arial" w:cs="Arial"/>
                <w:sz w:val="22"/>
                <w:szCs w:val="22"/>
              </w:rPr>
              <w:t>ooraf afspraak maken dat: kinderen op hun plek blijven zitten, niet op tafel gaan hangen, in luisterhouding zitten, en dat de tafels leeg zijn.</w:t>
            </w:r>
          </w:p>
          <w:p w:rsidR="00BB4061" w:rsidRPr="00AD14EE" w:rsidRDefault="00C40530" w:rsidP="00C40530">
            <w:pPr>
              <w:pStyle w:val="Lijstalinea"/>
              <w:snapToGrid w:val="0"/>
              <w:rPr>
                <w:rFonts w:ascii="Arial" w:hAnsi="Arial" w:cs="Arial"/>
                <w:sz w:val="22"/>
                <w:szCs w:val="22"/>
              </w:rPr>
            </w:pPr>
            <w:r w:rsidRPr="00AD14EE">
              <w:rPr>
                <w:rFonts w:ascii="Arial" w:hAnsi="Arial" w:cs="Arial"/>
                <w:sz w:val="22"/>
                <w:szCs w:val="22"/>
              </w:rPr>
              <w:t xml:space="preserve">Ik moet verwachtingen uitspreken, ik verwacht dat jullie tijdens de les…. bijvoorbeeld niet gaan hangen op jullie tafel, </w:t>
            </w:r>
            <w:proofErr w:type="spellStart"/>
            <w:r w:rsidRPr="00AD14EE">
              <w:rPr>
                <w:rFonts w:ascii="Arial" w:hAnsi="Arial" w:cs="Arial"/>
                <w:sz w:val="22"/>
                <w:szCs w:val="22"/>
              </w:rPr>
              <w:t>etc</w:t>
            </w:r>
            <w:proofErr w:type="spellEnd"/>
            <w:r w:rsidRPr="00AD14EE">
              <w:rPr>
                <w:rFonts w:ascii="Arial" w:hAnsi="Arial" w:cs="Arial"/>
                <w:sz w:val="22"/>
                <w:szCs w:val="22"/>
              </w:rPr>
              <w:t>…</w:t>
            </w:r>
            <w:r w:rsidR="00BB4061" w:rsidRPr="00AD14EE">
              <w:rPr>
                <w:rFonts w:ascii="Arial" w:hAnsi="Arial" w:cs="Arial"/>
                <w:sz w:val="22"/>
                <w:szCs w:val="22"/>
              </w:rPr>
              <w:t xml:space="preserve"> </w:t>
            </w:r>
          </w:p>
          <w:p w:rsidR="00BB4061" w:rsidRPr="00AD14EE" w:rsidRDefault="00BB4061" w:rsidP="00BB4061">
            <w:pPr>
              <w:pStyle w:val="Lijstalinea"/>
              <w:numPr>
                <w:ilvl w:val="0"/>
                <w:numId w:val="12"/>
              </w:numPr>
              <w:snapToGrid w:val="0"/>
              <w:rPr>
                <w:rFonts w:ascii="Arial" w:hAnsi="Arial" w:cs="Arial"/>
                <w:sz w:val="22"/>
                <w:szCs w:val="22"/>
              </w:rPr>
            </w:pPr>
            <w:r w:rsidRPr="00AD14EE">
              <w:rPr>
                <w:rFonts w:ascii="Arial" w:hAnsi="Arial" w:cs="Arial"/>
                <w:sz w:val="22"/>
                <w:szCs w:val="22"/>
              </w:rPr>
              <w:t xml:space="preserve">Als een opdracht anders is dan normaal, datgene dat anders is nog extra benadrukken. </w:t>
            </w:r>
          </w:p>
          <w:p w:rsidR="00AE27AE" w:rsidRPr="00AD14EE" w:rsidRDefault="00BB4061" w:rsidP="00BB4061">
            <w:pPr>
              <w:pStyle w:val="Lijstalinea"/>
              <w:numPr>
                <w:ilvl w:val="0"/>
                <w:numId w:val="12"/>
              </w:numPr>
              <w:snapToGrid w:val="0"/>
              <w:rPr>
                <w:rFonts w:ascii="Arial" w:hAnsi="Arial" w:cs="Arial"/>
                <w:sz w:val="22"/>
                <w:szCs w:val="22"/>
              </w:rPr>
            </w:pPr>
            <w:r w:rsidRPr="00AD14EE">
              <w:rPr>
                <w:rFonts w:ascii="Arial" w:hAnsi="Arial" w:cs="Arial"/>
                <w:sz w:val="22"/>
                <w:szCs w:val="22"/>
              </w:rPr>
              <w:t>Ik wacht totdat alles uitgedeeld is. Jullie mogen nu beginnen, vanaf nu is het stil.</w:t>
            </w:r>
          </w:p>
          <w:p w:rsidR="00BB4061" w:rsidRPr="00AD14EE" w:rsidRDefault="00AE27AE" w:rsidP="00BB4061">
            <w:pPr>
              <w:pStyle w:val="Lijstalinea"/>
              <w:numPr>
                <w:ilvl w:val="0"/>
                <w:numId w:val="12"/>
              </w:numPr>
              <w:snapToGrid w:val="0"/>
              <w:rPr>
                <w:rFonts w:ascii="Arial" w:hAnsi="Arial" w:cs="Arial"/>
                <w:sz w:val="22"/>
                <w:szCs w:val="22"/>
              </w:rPr>
            </w:pPr>
            <w:r w:rsidRPr="00AD14EE">
              <w:rPr>
                <w:rFonts w:ascii="Arial" w:hAnsi="Arial" w:cs="Arial"/>
                <w:sz w:val="22"/>
                <w:szCs w:val="22"/>
              </w:rPr>
              <w:t>Het gebruik van Smartboard op school oefenen, of kan ik sommige onderdelen van Smartboard ook thuis oefenen?</w:t>
            </w:r>
          </w:p>
          <w:p w:rsidR="00AE27AE" w:rsidRPr="00AD14EE" w:rsidRDefault="00AE27AE" w:rsidP="00AE27AE">
            <w:pPr>
              <w:pStyle w:val="Lijstalinea"/>
              <w:numPr>
                <w:ilvl w:val="0"/>
                <w:numId w:val="12"/>
              </w:numPr>
              <w:snapToGrid w:val="0"/>
              <w:rPr>
                <w:rFonts w:ascii="Arial" w:hAnsi="Arial" w:cs="Arial"/>
                <w:sz w:val="22"/>
                <w:szCs w:val="22"/>
              </w:rPr>
            </w:pPr>
            <w:r w:rsidRPr="00AD14EE">
              <w:rPr>
                <w:rFonts w:ascii="Arial" w:hAnsi="Arial" w:cs="Arial"/>
                <w:sz w:val="22"/>
                <w:szCs w:val="22"/>
              </w:rPr>
              <w:t>Moet ik zeggen dat ze gebruik moeten maken van de voorgetekende tabel. Als ze dit doen, dan houden ze meer tijd over voor het maken van de opdrachten.</w:t>
            </w:r>
          </w:p>
          <w:p w:rsidR="00AE27AE" w:rsidRPr="00AD14EE" w:rsidRDefault="00AE27AE" w:rsidP="00AE27AE">
            <w:pPr>
              <w:pStyle w:val="Lijstalinea"/>
              <w:numPr>
                <w:ilvl w:val="0"/>
                <w:numId w:val="12"/>
              </w:numPr>
              <w:snapToGrid w:val="0"/>
              <w:rPr>
                <w:rFonts w:ascii="Arial" w:hAnsi="Arial" w:cs="Arial"/>
                <w:sz w:val="22"/>
                <w:szCs w:val="22"/>
              </w:rPr>
            </w:pPr>
            <w:r w:rsidRPr="00AD14EE">
              <w:rPr>
                <w:rFonts w:ascii="Arial" w:hAnsi="Arial" w:cs="Arial"/>
                <w:sz w:val="22"/>
                <w:szCs w:val="22"/>
              </w:rPr>
              <w:t>Bij het tikken van het potlood. Zeggen dat hun tafel leeg is tijdens de uitleg. Als er spullen op tafel liggen, dan leidt dat af.</w:t>
            </w:r>
          </w:p>
          <w:p w:rsidR="00AE27AE" w:rsidRPr="00AD14EE" w:rsidRDefault="00AE27AE" w:rsidP="00AE27AE">
            <w:pPr>
              <w:pStyle w:val="Lijstalinea"/>
              <w:numPr>
                <w:ilvl w:val="0"/>
                <w:numId w:val="12"/>
              </w:numPr>
              <w:snapToGrid w:val="0"/>
              <w:rPr>
                <w:rFonts w:ascii="Arial" w:hAnsi="Arial" w:cs="Arial"/>
                <w:sz w:val="22"/>
                <w:szCs w:val="22"/>
              </w:rPr>
            </w:pPr>
            <w:r w:rsidRPr="00AD14EE">
              <w:rPr>
                <w:rFonts w:ascii="Arial" w:hAnsi="Arial" w:cs="Arial"/>
                <w:sz w:val="22"/>
                <w:szCs w:val="22"/>
              </w:rPr>
              <w:t>Om te voorkomen dat de kinderen de volgende keer na de uitleg naar mij toe komen, zal ik volgende keer te vragen:” Wie vragen heeft steekt nu zijn vinger op. Daarna kunnen jullie niks meer vragen”.</w:t>
            </w:r>
          </w:p>
          <w:p w:rsidR="00B55821" w:rsidRPr="00AD14EE" w:rsidRDefault="00B55821" w:rsidP="00526CE7">
            <w:pPr>
              <w:snapToGrid w:val="0"/>
              <w:ind w:left="360"/>
              <w:rPr>
                <w:rFonts w:ascii="Arial" w:hAnsi="Arial" w:cs="Arial"/>
                <w:sz w:val="22"/>
                <w:szCs w:val="22"/>
              </w:rPr>
            </w:pPr>
          </w:p>
        </w:tc>
      </w:tr>
    </w:tbl>
    <w:p w:rsidR="00CA54C3" w:rsidRDefault="00CA54C3">
      <w:r>
        <w:br w:type="page"/>
      </w:r>
    </w:p>
    <w:tbl>
      <w:tblPr>
        <w:tblW w:w="14740" w:type="dxa"/>
        <w:tblInd w:w="-20" w:type="dxa"/>
        <w:tblLayout w:type="fixed"/>
        <w:tblLook w:val="0000" w:firstRow="0" w:lastRow="0" w:firstColumn="0" w:lastColumn="0" w:noHBand="0" w:noVBand="0"/>
      </w:tblPr>
      <w:tblGrid>
        <w:gridCol w:w="14740"/>
      </w:tblGrid>
      <w:tr w:rsidR="00822DAF" w:rsidRPr="00AD14EE" w:rsidTr="00CA54C3">
        <w:trPr>
          <w:trHeight w:val="276"/>
        </w:trPr>
        <w:tc>
          <w:tcPr>
            <w:tcW w:w="14740" w:type="dxa"/>
            <w:vMerge w:val="restart"/>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lastRenderedPageBreak/>
              <w:t>3</w:t>
            </w:r>
            <w:r w:rsidRPr="00AD14EE">
              <w:rPr>
                <w:rFonts w:ascii="Arial" w:hAnsi="Arial" w:cs="Arial"/>
                <w:sz w:val="22"/>
                <w:szCs w:val="22"/>
                <w:vertAlign w:val="superscript"/>
              </w:rPr>
              <w:t>de</w:t>
            </w:r>
            <w:r w:rsidRPr="00AD14EE">
              <w:rPr>
                <w:rFonts w:ascii="Arial" w:hAnsi="Arial" w:cs="Arial"/>
                <w:sz w:val="22"/>
                <w:szCs w:val="22"/>
              </w:rPr>
              <w:t xml:space="preserve"> opname:</w:t>
            </w:r>
          </w:p>
          <w:p w:rsidR="00CA54C3" w:rsidRPr="00CA54C3" w:rsidRDefault="00CA54C3" w:rsidP="00CA54C3">
            <w:pPr>
              <w:pStyle w:val="Lijstalinea"/>
              <w:numPr>
                <w:ilvl w:val="0"/>
                <w:numId w:val="13"/>
              </w:numPr>
              <w:rPr>
                <w:rFonts w:ascii="Arial" w:hAnsi="Arial" w:cs="Arial"/>
                <w:sz w:val="22"/>
                <w:szCs w:val="22"/>
              </w:rPr>
            </w:pPr>
            <w:r>
              <w:rPr>
                <w:rFonts w:ascii="Arial" w:hAnsi="Arial" w:cs="Arial"/>
                <w:sz w:val="22"/>
                <w:szCs w:val="22"/>
              </w:rPr>
              <w:t>Bij het maken van afspraken met de leerlingen eerst zeggen dat de tafel leeg moet zijn.</w:t>
            </w:r>
          </w:p>
          <w:p w:rsidR="00822DAF" w:rsidRDefault="00CA54C3" w:rsidP="00CA54C3">
            <w:pPr>
              <w:pStyle w:val="Lijstalinea"/>
              <w:numPr>
                <w:ilvl w:val="0"/>
                <w:numId w:val="13"/>
              </w:numPr>
              <w:rPr>
                <w:rFonts w:ascii="Arial" w:hAnsi="Arial" w:cs="Arial"/>
                <w:sz w:val="22"/>
                <w:szCs w:val="22"/>
              </w:rPr>
            </w:pPr>
            <w:r>
              <w:rPr>
                <w:rFonts w:ascii="Arial" w:hAnsi="Arial" w:cs="Arial"/>
                <w:sz w:val="22"/>
                <w:szCs w:val="22"/>
              </w:rPr>
              <w:t xml:space="preserve">Lege tafels controleren. Loop rond om het te controleren. Als je dit niet doet, dan zeg je dat de regel niet belangrijk is. </w:t>
            </w:r>
          </w:p>
          <w:p w:rsidR="00CA54C3" w:rsidRDefault="00CA54C3" w:rsidP="00CA54C3">
            <w:pPr>
              <w:pStyle w:val="Lijstalinea"/>
              <w:numPr>
                <w:ilvl w:val="0"/>
                <w:numId w:val="13"/>
              </w:numPr>
              <w:rPr>
                <w:rFonts w:ascii="Arial" w:hAnsi="Arial" w:cs="Arial"/>
                <w:sz w:val="22"/>
                <w:szCs w:val="22"/>
              </w:rPr>
            </w:pPr>
            <w:r>
              <w:rPr>
                <w:rFonts w:ascii="Arial" w:hAnsi="Arial" w:cs="Arial"/>
                <w:sz w:val="22"/>
                <w:szCs w:val="22"/>
              </w:rPr>
              <w:t>Goed: rust en zacht stemgebruik.</w:t>
            </w:r>
          </w:p>
          <w:p w:rsidR="00CA54C3" w:rsidRDefault="00CA54C3" w:rsidP="00CA54C3">
            <w:pPr>
              <w:pStyle w:val="Lijstalinea"/>
              <w:numPr>
                <w:ilvl w:val="0"/>
                <w:numId w:val="13"/>
              </w:numPr>
              <w:rPr>
                <w:rFonts w:ascii="Arial" w:hAnsi="Arial" w:cs="Arial"/>
                <w:sz w:val="22"/>
                <w:szCs w:val="22"/>
              </w:rPr>
            </w:pPr>
            <w:r>
              <w:rPr>
                <w:rFonts w:ascii="Arial" w:hAnsi="Arial" w:cs="Arial"/>
                <w:sz w:val="22"/>
                <w:szCs w:val="22"/>
              </w:rPr>
              <w:t>Bij taalgebruik: schrijf op wat je zegt. Vraag je af of dit op het niveau is van de leerlingen.</w:t>
            </w:r>
          </w:p>
          <w:p w:rsidR="00CA54C3" w:rsidRDefault="00CA54C3" w:rsidP="00CA54C3">
            <w:pPr>
              <w:pStyle w:val="Lijstalinea"/>
              <w:numPr>
                <w:ilvl w:val="0"/>
                <w:numId w:val="13"/>
              </w:numPr>
              <w:rPr>
                <w:rFonts w:ascii="Arial" w:hAnsi="Arial" w:cs="Arial"/>
                <w:sz w:val="22"/>
                <w:szCs w:val="22"/>
              </w:rPr>
            </w:pPr>
            <w:r>
              <w:rPr>
                <w:rFonts w:ascii="Arial" w:hAnsi="Arial" w:cs="Arial"/>
                <w:sz w:val="22"/>
                <w:szCs w:val="22"/>
              </w:rPr>
              <w:t>Houd je hand omhoog als niet iedereen zijn hand omhoog heeft (stilteteken), wachten totdat dit wel zo is. Dan ga je pas verder.</w:t>
            </w:r>
          </w:p>
          <w:p w:rsidR="00CA54C3" w:rsidRDefault="00CA54C3" w:rsidP="00CA54C3">
            <w:pPr>
              <w:pStyle w:val="Lijstalinea"/>
              <w:numPr>
                <w:ilvl w:val="0"/>
                <w:numId w:val="13"/>
              </w:numPr>
              <w:rPr>
                <w:rFonts w:ascii="Arial" w:hAnsi="Arial" w:cs="Arial"/>
                <w:sz w:val="22"/>
                <w:szCs w:val="22"/>
              </w:rPr>
            </w:pPr>
            <w:r>
              <w:rPr>
                <w:rFonts w:ascii="Arial" w:hAnsi="Arial" w:cs="Arial"/>
                <w:sz w:val="22"/>
                <w:szCs w:val="22"/>
              </w:rPr>
              <w:t>Binnen 3 tellen moet deze groep stil zijn.</w:t>
            </w:r>
          </w:p>
          <w:p w:rsidR="00CA54C3" w:rsidRDefault="00CA54C3" w:rsidP="00CA54C3">
            <w:pPr>
              <w:pStyle w:val="Lijstalinea"/>
              <w:numPr>
                <w:ilvl w:val="0"/>
                <w:numId w:val="13"/>
              </w:numPr>
              <w:rPr>
                <w:rFonts w:ascii="Arial" w:hAnsi="Arial" w:cs="Arial"/>
                <w:sz w:val="22"/>
                <w:szCs w:val="22"/>
              </w:rPr>
            </w:pPr>
            <w:r>
              <w:rPr>
                <w:rFonts w:ascii="Arial" w:hAnsi="Arial" w:cs="Arial"/>
                <w:sz w:val="22"/>
                <w:szCs w:val="22"/>
              </w:rPr>
              <w:t xml:space="preserve">Je kan dit ook in spelvorm doen. Ik houd vandaag bij hoe vaak het goed gaat. </w:t>
            </w:r>
            <w:r w:rsidR="0062580C">
              <w:rPr>
                <w:rFonts w:ascii="Arial" w:hAnsi="Arial" w:cs="Arial"/>
                <w:sz w:val="22"/>
                <w:szCs w:val="22"/>
              </w:rPr>
              <w:t>Ik tel tot 3 in mijn hoofd. Ik noteer hiervoor een streepje op het bord. Aan het eind van de week gaan we een spelletje doen. (afspreken met Marion)</w:t>
            </w:r>
          </w:p>
          <w:p w:rsidR="0062580C" w:rsidRDefault="0062580C" w:rsidP="00CA54C3">
            <w:pPr>
              <w:pStyle w:val="Lijstalinea"/>
              <w:numPr>
                <w:ilvl w:val="0"/>
                <w:numId w:val="13"/>
              </w:numPr>
              <w:rPr>
                <w:rFonts w:ascii="Arial" w:hAnsi="Arial" w:cs="Arial"/>
                <w:sz w:val="22"/>
                <w:szCs w:val="22"/>
              </w:rPr>
            </w:pPr>
            <w:r>
              <w:rPr>
                <w:rFonts w:ascii="Arial" w:hAnsi="Arial" w:cs="Arial"/>
                <w:sz w:val="22"/>
                <w:szCs w:val="22"/>
              </w:rPr>
              <w:t>Let op boodschap</w:t>
            </w:r>
            <w:r w:rsidR="00AB7D41">
              <w:rPr>
                <w:rFonts w:ascii="Arial" w:hAnsi="Arial" w:cs="Arial"/>
                <w:sz w:val="22"/>
                <w:szCs w:val="22"/>
              </w:rPr>
              <w:t xml:space="preserve"> (niet te lief)</w:t>
            </w:r>
            <w:r>
              <w:rPr>
                <w:rFonts w:ascii="Arial" w:hAnsi="Arial" w:cs="Arial"/>
                <w:sz w:val="22"/>
                <w:szCs w:val="22"/>
              </w:rPr>
              <w:t>, houding, stem</w:t>
            </w:r>
            <w:r w:rsidR="00AB7D41">
              <w:rPr>
                <w:rFonts w:ascii="Arial" w:hAnsi="Arial" w:cs="Arial"/>
                <w:sz w:val="22"/>
                <w:szCs w:val="22"/>
              </w:rPr>
              <w:t xml:space="preserve">  </w:t>
            </w:r>
          </w:p>
          <w:p w:rsidR="00AB7D41" w:rsidRDefault="00AB7D41" w:rsidP="00CA54C3">
            <w:pPr>
              <w:pStyle w:val="Lijstalinea"/>
              <w:numPr>
                <w:ilvl w:val="0"/>
                <w:numId w:val="13"/>
              </w:numPr>
              <w:rPr>
                <w:rFonts w:ascii="Arial" w:hAnsi="Arial" w:cs="Arial"/>
                <w:sz w:val="22"/>
                <w:szCs w:val="22"/>
              </w:rPr>
            </w:pPr>
            <w:r>
              <w:rPr>
                <w:rFonts w:ascii="Arial" w:hAnsi="Arial" w:cs="Arial"/>
                <w:sz w:val="22"/>
                <w:szCs w:val="22"/>
              </w:rPr>
              <w:t>Als het niet stil is: het is niet stil, dus ik begin niet! Als leerlingen bijvoorbeeld een vraag willen stellen of als leerlingen met hun handen bewegen, dan moet je het meteen afkappen. Bijvoorbeeld: nee, vingers naar beneden of nee, handen op elkaar!</w:t>
            </w:r>
          </w:p>
          <w:p w:rsidR="00AB7D41" w:rsidRDefault="00AB7D41" w:rsidP="00CA54C3">
            <w:pPr>
              <w:pStyle w:val="Lijstalinea"/>
              <w:numPr>
                <w:ilvl w:val="0"/>
                <w:numId w:val="13"/>
              </w:numPr>
              <w:rPr>
                <w:rFonts w:ascii="Arial" w:hAnsi="Arial" w:cs="Arial"/>
                <w:sz w:val="22"/>
                <w:szCs w:val="22"/>
              </w:rPr>
            </w:pPr>
            <w:r>
              <w:rPr>
                <w:rFonts w:ascii="Arial" w:hAnsi="Arial" w:cs="Arial"/>
                <w:sz w:val="22"/>
                <w:szCs w:val="22"/>
              </w:rPr>
              <w:t>Als het stil is, dan een compliment geven. Bijvoorbeeld: fijn! Ik zie ogen en het is stil. Goed zo! Nu kunnen we verder.</w:t>
            </w:r>
          </w:p>
          <w:p w:rsidR="00752430" w:rsidRDefault="00AB7D41" w:rsidP="007F6404">
            <w:pPr>
              <w:pStyle w:val="Lijstalinea"/>
              <w:numPr>
                <w:ilvl w:val="0"/>
                <w:numId w:val="13"/>
              </w:numPr>
              <w:rPr>
                <w:rFonts w:ascii="Arial" w:hAnsi="Arial" w:cs="Arial"/>
                <w:sz w:val="22"/>
                <w:szCs w:val="22"/>
              </w:rPr>
            </w:pPr>
            <w:r w:rsidRPr="00AB7D41">
              <w:rPr>
                <w:rFonts w:ascii="Arial" w:hAnsi="Arial" w:cs="Arial"/>
                <w:sz w:val="22"/>
                <w:szCs w:val="22"/>
              </w:rPr>
              <w:t>Als ik sst met vinger voor mijn mond doe om leerlingen die</w:t>
            </w:r>
            <w:r>
              <w:rPr>
                <w:rFonts w:ascii="Arial" w:hAnsi="Arial" w:cs="Arial"/>
                <w:sz w:val="22"/>
                <w:szCs w:val="22"/>
              </w:rPr>
              <w:t xml:space="preserve"> toch praten stil te krijgen, dan moet ik ook stil zijn. Houding en boodschap moeten overeen komen.</w:t>
            </w:r>
          </w:p>
          <w:p w:rsidR="00AB7D41" w:rsidRDefault="00AB7D41" w:rsidP="007F6404">
            <w:pPr>
              <w:pStyle w:val="Lijstalinea"/>
              <w:numPr>
                <w:ilvl w:val="0"/>
                <w:numId w:val="13"/>
              </w:numPr>
              <w:rPr>
                <w:rFonts w:ascii="Arial" w:hAnsi="Arial" w:cs="Arial"/>
                <w:sz w:val="22"/>
                <w:szCs w:val="22"/>
              </w:rPr>
            </w:pPr>
            <w:r>
              <w:rPr>
                <w:rFonts w:ascii="Arial" w:hAnsi="Arial" w:cs="Arial"/>
                <w:sz w:val="22"/>
                <w:szCs w:val="22"/>
              </w:rPr>
              <w:t>Als bij het laten zien van een filmpje tijdens de les een kind constant loopt te klieren, dan kan je zeggen ‘jij hoeft dat filmpje niet te zien, ga maar na</w:t>
            </w:r>
            <w:r w:rsidR="005B3231">
              <w:rPr>
                <w:rFonts w:ascii="Arial" w:hAnsi="Arial" w:cs="Arial"/>
                <w:sz w:val="22"/>
                <w:szCs w:val="22"/>
              </w:rPr>
              <w:t>ar</w:t>
            </w:r>
            <w:r>
              <w:rPr>
                <w:rFonts w:ascii="Arial" w:hAnsi="Arial" w:cs="Arial"/>
                <w:sz w:val="22"/>
                <w:szCs w:val="22"/>
              </w:rPr>
              <w:t xml:space="preserve"> de gang</w:t>
            </w:r>
            <w:r w:rsidR="005B3231">
              <w:rPr>
                <w:rFonts w:ascii="Arial" w:hAnsi="Arial" w:cs="Arial"/>
                <w:sz w:val="22"/>
                <w:szCs w:val="22"/>
              </w:rPr>
              <w:t>’</w:t>
            </w:r>
            <w:r>
              <w:rPr>
                <w:rFonts w:ascii="Arial" w:hAnsi="Arial" w:cs="Arial"/>
                <w:sz w:val="22"/>
                <w:szCs w:val="22"/>
              </w:rPr>
              <w:t xml:space="preserve">. </w:t>
            </w:r>
          </w:p>
          <w:p w:rsidR="005B3231" w:rsidRDefault="005B3231" w:rsidP="005B3231">
            <w:pPr>
              <w:pStyle w:val="Lijstalinea"/>
              <w:rPr>
                <w:rFonts w:ascii="Arial" w:hAnsi="Arial" w:cs="Arial"/>
                <w:sz w:val="22"/>
                <w:szCs w:val="22"/>
              </w:rPr>
            </w:pPr>
            <w:r>
              <w:rPr>
                <w:rFonts w:ascii="Arial" w:hAnsi="Arial" w:cs="Arial"/>
                <w:sz w:val="22"/>
                <w:szCs w:val="22"/>
              </w:rPr>
              <w:t>OF</w:t>
            </w:r>
          </w:p>
          <w:p w:rsidR="005B3231" w:rsidRDefault="005B3231" w:rsidP="005B3231">
            <w:pPr>
              <w:pStyle w:val="Lijstalinea"/>
              <w:numPr>
                <w:ilvl w:val="0"/>
                <w:numId w:val="13"/>
              </w:numPr>
              <w:rPr>
                <w:rFonts w:ascii="Arial" w:hAnsi="Arial" w:cs="Arial"/>
                <w:sz w:val="22"/>
                <w:szCs w:val="22"/>
              </w:rPr>
            </w:pPr>
            <w:r>
              <w:rPr>
                <w:rFonts w:ascii="Arial" w:hAnsi="Arial" w:cs="Arial"/>
                <w:sz w:val="22"/>
                <w:szCs w:val="22"/>
              </w:rPr>
              <w:t>‘Dat zeggen we niet!’</w:t>
            </w:r>
          </w:p>
          <w:p w:rsidR="00CD75E6" w:rsidRDefault="00CD75E6" w:rsidP="00CD75E6">
            <w:pPr>
              <w:pStyle w:val="Lijstalinea"/>
              <w:rPr>
                <w:rFonts w:ascii="Arial" w:hAnsi="Arial" w:cs="Arial"/>
                <w:sz w:val="22"/>
                <w:szCs w:val="22"/>
              </w:rPr>
            </w:pPr>
          </w:p>
          <w:p w:rsidR="005B3231" w:rsidRDefault="005B3231" w:rsidP="005B3231">
            <w:pPr>
              <w:pStyle w:val="Lijstalinea"/>
              <w:numPr>
                <w:ilvl w:val="0"/>
                <w:numId w:val="13"/>
              </w:numPr>
              <w:rPr>
                <w:rFonts w:ascii="Arial" w:hAnsi="Arial" w:cs="Arial"/>
                <w:sz w:val="22"/>
                <w:szCs w:val="22"/>
              </w:rPr>
            </w:pPr>
            <w:r>
              <w:rPr>
                <w:rFonts w:ascii="Arial" w:hAnsi="Arial" w:cs="Arial"/>
                <w:sz w:val="22"/>
                <w:szCs w:val="22"/>
              </w:rPr>
              <w:t>Als leraar moet je laten zien dat het menens is. Demonstratief voor de klas gaan staan, laat ze maar wachten. Bij het laten zien van het filmpje, filmpje uitzetten en licht weer aanzetten.</w:t>
            </w:r>
          </w:p>
          <w:p w:rsidR="005B3231" w:rsidRPr="005B3231" w:rsidRDefault="005B3231" w:rsidP="005B3231">
            <w:pPr>
              <w:pStyle w:val="Lijstalinea"/>
              <w:rPr>
                <w:rFonts w:ascii="Arial" w:hAnsi="Arial" w:cs="Arial"/>
                <w:sz w:val="22"/>
                <w:szCs w:val="22"/>
              </w:rPr>
            </w:pPr>
            <w:r>
              <w:rPr>
                <w:rFonts w:ascii="Arial" w:hAnsi="Arial" w:cs="Arial"/>
                <w:sz w:val="22"/>
                <w:szCs w:val="22"/>
              </w:rPr>
              <w:t>Zijn dit de afspraken</w:t>
            </w:r>
            <w:r w:rsidR="00CD75E6">
              <w:rPr>
                <w:rFonts w:ascii="Arial" w:hAnsi="Arial" w:cs="Arial"/>
                <w:sz w:val="22"/>
                <w:szCs w:val="22"/>
              </w:rPr>
              <w:t xml:space="preserve">? Wat doen we nu? Ik vind het </w:t>
            </w:r>
            <w:r>
              <w:rPr>
                <w:rFonts w:ascii="Arial" w:hAnsi="Arial" w:cs="Arial"/>
                <w:sz w:val="22"/>
                <w:szCs w:val="22"/>
              </w:rPr>
              <w:t xml:space="preserve">heel brutaal dat je door mij heen praat! </w:t>
            </w:r>
            <w:r w:rsidR="00CD75E6">
              <w:rPr>
                <w:rFonts w:ascii="Arial" w:hAnsi="Arial" w:cs="Arial"/>
                <w:sz w:val="22"/>
                <w:szCs w:val="22"/>
              </w:rPr>
              <w:t>Dit zijn de regels niet op de Mijlpaal!</w:t>
            </w:r>
          </w:p>
          <w:p w:rsidR="00090F48" w:rsidRPr="006F129A" w:rsidRDefault="00090F48" w:rsidP="006F129A">
            <w:pPr>
              <w:rPr>
                <w:rFonts w:ascii="Arial" w:hAnsi="Arial" w:cs="Arial"/>
                <w:sz w:val="22"/>
                <w:szCs w:val="22"/>
              </w:rPr>
            </w:pPr>
          </w:p>
          <w:p w:rsidR="00090F48" w:rsidRDefault="00090F48" w:rsidP="00090F48">
            <w:pPr>
              <w:pStyle w:val="Lijstalinea"/>
              <w:numPr>
                <w:ilvl w:val="0"/>
                <w:numId w:val="13"/>
              </w:numPr>
              <w:rPr>
                <w:rFonts w:ascii="Arial" w:hAnsi="Arial" w:cs="Arial"/>
                <w:sz w:val="22"/>
                <w:szCs w:val="22"/>
              </w:rPr>
            </w:pPr>
            <w:r>
              <w:rPr>
                <w:rFonts w:ascii="Arial" w:hAnsi="Arial" w:cs="Arial"/>
                <w:sz w:val="22"/>
                <w:szCs w:val="22"/>
              </w:rPr>
              <w:t>Literatuurtip: lichaamstaal of non verbale communicatie van Victor van Geel &gt; over leiden en begeleiden.</w:t>
            </w:r>
          </w:p>
          <w:p w:rsidR="00E11E69" w:rsidRPr="006F129A" w:rsidRDefault="00090F48" w:rsidP="006F129A">
            <w:pPr>
              <w:pStyle w:val="Lijstalinea"/>
              <w:rPr>
                <w:rFonts w:ascii="Arial" w:hAnsi="Arial" w:cs="Arial"/>
                <w:sz w:val="22"/>
                <w:szCs w:val="22"/>
              </w:rPr>
            </w:pPr>
            <w:r>
              <w:rPr>
                <w:rFonts w:ascii="Arial" w:hAnsi="Arial" w:cs="Arial"/>
                <w:sz w:val="22"/>
                <w:szCs w:val="22"/>
              </w:rPr>
              <w:t xml:space="preserve">Bij verslag aan </w:t>
            </w:r>
            <w:proofErr w:type="spellStart"/>
            <w:r>
              <w:rPr>
                <w:rFonts w:ascii="Arial" w:hAnsi="Arial" w:cs="Arial"/>
                <w:sz w:val="22"/>
                <w:szCs w:val="22"/>
              </w:rPr>
              <w:t>Taetske</w:t>
            </w:r>
            <w:proofErr w:type="spellEnd"/>
            <w:r>
              <w:rPr>
                <w:rFonts w:ascii="Arial" w:hAnsi="Arial" w:cs="Arial"/>
                <w:sz w:val="22"/>
                <w:szCs w:val="22"/>
              </w:rPr>
              <w:t xml:space="preserve"> in een regel eronder zetten of ik bepaalde punten heb toegepast uit dit gesprek.</w:t>
            </w:r>
            <w:r w:rsidR="00E11E69">
              <w:rPr>
                <w:rFonts w:ascii="Arial" w:hAnsi="Arial" w:cs="Arial"/>
                <w:sz w:val="22"/>
                <w:szCs w:val="22"/>
              </w:rPr>
              <w:t xml:space="preserve"> </w:t>
            </w:r>
            <w:bookmarkStart w:id="0" w:name="_GoBack"/>
            <w:bookmarkEnd w:id="0"/>
          </w:p>
          <w:p w:rsidR="00E11E69" w:rsidRDefault="00E11E69" w:rsidP="00090F48">
            <w:pPr>
              <w:pStyle w:val="Lijstalinea"/>
              <w:rPr>
                <w:rFonts w:ascii="Arial" w:hAnsi="Arial" w:cs="Arial"/>
                <w:sz w:val="22"/>
                <w:szCs w:val="22"/>
              </w:rPr>
            </w:pPr>
          </w:p>
          <w:p w:rsidR="00E11E69" w:rsidRPr="00CD75E6" w:rsidRDefault="00E11E69" w:rsidP="00E11E69">
            <w:pPr>
              <w:pStyle w:val="Lijstalinea"/>
              <w:numPr>
                <w:ilvl w:val="0"/>
                <w:numId w:val="13"/>
              </w:numPr>
              <w:rPr>
                <w:rFonts w:ascii="Arial" w:hAnsi="Arial" w:cs="Arial"/>
                <w:sz w:val="22"/>
                <w:szCs w:val="22"/>
              </w:rPr>
            </w:pPr>
            <w:r>
              <w:rPr>
                <w:rFonts w:ascii="Arial" w:hAnsi="Arial" w:cs="Arial"/>
                <w:sz w:val="22"/>
                <w:szCs w:val="22"/>
              </w:rPr>
              <w:t>Dit gesprek heeft ervoor gezorgd dat ik bij het maken van afspraken consequenter ben onder andere bij het controleren van de tafels en het hanteren van het stilteteken.</w:t>
            </w:r>
          </w:p>
          <w:p w:rsidR="00752430" w:rsidRPr="00AD14EE" w:rsidRDefault="00752430" w:rsidP="007F6404">
            <w:pPr>
              <w:rPr>
                <w:rFonts w:ascii="Arial" w:hAnsi="Arial" w:cs="Arial"/>
                <w:sz w:val="22"/>
                <w:szCs w:val="22"/>
              </w:rPr>
            </w:pPr>
          </w:p>
        </w:tc>
      </w:tr>
    </w:tbl>
    <w:p w:rsidR="00822DAF" w:rsidRPr="00AD14EE" w:rsidRDefault="00822DAF" w:rsidP="00822DAF">
      <w:pPr>
        <w:suppressAutoHyphens w:val="0"/>
        <w:spacing w:after="200" w:line="276" w:lineRule="auto"/>
        <w:rPr>
          <w:rFonts w:ascii="Arial" w:hAnsi="Arial" w:cs="Arial"/>
          <w:sz w:val="22"/>
          <w:szCs w:val="22"/>
        </w:rPr>
      </w:pPr>
    </w:p>
    <w:p w:rsidR="00822DAF" w:rsidRPr="00AD14EE" w:rsidRDefault="00617E82" w:rsidP="00822DAF">
      <w:pPr>
        <w:suppressAutoHyphens w:val="0"/>
        <w:spacing w:after="200" w:line="276" w:lineRule="auto"/>
        <w:rPr>
          <w:rFonts w:ascii="Arial" w:hAnsi="Arial" w:cs="Arial"/>
          <w:sz w:val="22"/>
          <w:szCs w:val="22"/>
        </w:rPr>
      </w:pPr>
      <w:r w:rsidRPr="00AD14EE">
        <w:rPr>
          <w:rFonts w:ascii="Arial" w:hAnsi="Arial" w:cs="Arial"/>
          <w:sz w:val="22"/>
          <w:szCs w:val="22"/>
        </w:rPr>
        <w:br w:type="page"/>
      </w:r>
      <w:r w:rsidR="00822DAF" w:rsidRPr="00AD14EE">
        <w:rPr>
          <w:rFonts w:ascii="Arial" w:hAnsi="Arial" w:cs="Arial"/>
          <w:sz w:val="22"/>
          <w:szCs w:val="22"/>
        </w:rPr>
        <w:lastRenderedPageBreak/>
        <w:t>Datum/Tijd volgende opname:</w:t>
      </w:r>
    </w:p>
    <w:p w:rsidR="00822DAF" w:rsidRPr="00AD14EE" w:rsidRDefault="00822DAF" w:rsidP="00822DAF">
      <w:pPr>
        <w:rPr>
          <w:rFonts w:ascii="Arial" w:hAnsi="Arial" w:cs="Arial"/>
          <w:sz w:val="22"/>
          <w:szCs w:val="22"/>
        </w:rPr>
      </w:pPr>
    </w:p>
    <w:tbl>
      <w:tblPr>
        <w:tblW w:w="0" w:type="auto"/>
        <w:tblInd w:w="-20" w:type="dxa"/>
        <w:tblLayout w:type="fixed"/>
        <w:tblLook w:val="0000" w:firstRow="0" w:lastRow="0" w:firstColumn="0" w:lastColumn="0" w:noHBand="0" w:noVBand="0"/>
      </w:tblPr>
      <w:tblGrid>
        <w:gridCol w:w="14740"/>
      </w:tblGrid>
      <w:tr w:rsidR="00822DAF" w:rsidRPr="00AD14EE" w:rsidTr="007F6404">
        <w:trPr>
          <w:trHeight w:val="276"/>
        </w:trPr>
        <w:tc>
          <w:tcPr>
            <w:tcW w:w="14740" w:type="dxa"/>
            <w:vMerge w:val="restart"/>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t>1e VIB: 3/11 om 14</w:t>
            </w:r>
            <w:r w:rsidR="00617E82" w:rsidRPr="00AD14EE">
              <w:rPr>
                <w:rFonts w:ascii="Arial" w:hAnsi="Arial" w:cs="Arial"/>
                <w:sz w:val="22"/>
                <w:szCs w:val="22"/>
              </w:rPr>
              <w:t>:00</w:t>
            </w:r>
            <w:r w:rsidRPr="00AD14EE">
              <w:rPr>
                <w:rFonts w:ascii="Arial" w:hAnsi="Arial" w:cs="Arial"/>
                <w:sz w:val="22"/>
                <w:szCs w:val="22"/>
              </w:rPr>
              <w:t>u</w:t>
            </w:r>
          </w:p>
        </w:tc>
      </w:tr>
      <w:tr w:rsidR="00822DAF" w:rsidRPr="00AD14EE" w:rsidTr="007F6404">
        <w:trPr>
          <w:trHeight w:val="276"/>
        </w:trPr>
        <w:tc>
          <w:tcPr>
            <w:tcW w:w="14740" w:type="dxa"/>
            <w:vMerge w:val="restart"/>
            <w:tcBorders>
              <w:top w:val="single" w:sz="4" w:space="0" w:color="000000"/>
              <w:left w:val="single" w:sz="4" w:space="0" w:color="000000"/>
              <w:bottom w:val="single" w:sz="4" w:space="0" w:color="000000"/>
              <w:right w:val="single" w:sz="4" w:space="0" w:color="000000"/>
            </w:tcBorders>
          </w:tcPr>
          <w:p w:rsidR="00822DAF" w:rsidRPr="00AD14EE" w:rsidRDefault="00617E82" w:rsidP="007F6404">
            <w:pPr>
              <w:snapToGrid w:val="0"/>
              <w:rPr>
                <w:rFonts w:ascii="Arial" w:hAnsi="Arial" w:cs="Arial"/>
                <w:sz w:val="22"/>
                <w:szCs w:val="22"/>
              </w:rPr>
            </w:pPr>
            <w:r w:rsidRPr="00AD14EE">
              <w:rPr>
                <w:rFonts w:ascii="Arial" w:hAnsi="Arial" w:cs="Arial"/>
                <w:sz w:val="22"/>
                <w:szCs w:val="22"/>
              </w:rPr>
              <w:t xml:space="preserve">2e VIB: 24/11 </w:t>
            </w:r>
            <w:r w:rsidR="00822DAF" w:rsidRPr="00AD14EE">
              <w:rPr>
                <w:rFonts w:ascii="Arial" w:hAnsi="Arial" w:cs="Arial"/>
                <w:sz w:val="22"/>
                <w:szCs w:val="22"/>
              </w:rPr>
              <w:t>om 9</w:t>
            </w:r>
            <w:r w:rsidRPr="00AD14EE">
              <w:rPr>
                <w:rFonts w:ascii="Arial" w:hAnsi="Arial" w:cs="Arial"/>
                <w:sz w:val="22"/>
                <w:szCs w:val="22"/>
              </w:rPr>
              <w:t>:00</w:t>
            </w:r>
            <w:r w:rsidR="00822DAF" w:rsidRPr="00AD14EE">
              <w:rPr>
                <w:rFonts w:ascii="Arial" w:hAnsi="Arial" w:cs="Arial"/>
                <w:sz w:val="22"/>
                <w:szCs w:val="22"/>
              </w:rPr>
              <w:t>u</w:t>
            </w:r>
          </w:p>
        </w:tc>
      </w:tr>
      <w:tr w:rsidR="00822DAF" w:rsidRPr="00AD14EE" w:rsidTr="007F6404">
        <w:trPr>
          <w:trHeight w:val="276"/>
        </w:trPr>
        <w:tc>
          <w:tcPr>
            <w:tcW w:w="14740" w:type="dxa"/>
            <w:vMerge w:val="restart"/>
            <w:tcBorders>
              <w:top w:val="single" w:sz="4" w:space="0" w:color="000000"/>
              <w:left w:val="single" w:sz="4" w:space="0" w:color="000000"/>
              <w:bottom w:val="single" w:sz="4" w:space="0" w:color="000000"/>
              <w:right w:val="single" w:sz="4" w:space="0" w:color="000000"/>
            </w:tcBorders>
          </w:tcPr>
          <w:p w:rsidR="00822DAF" w:rsidRPr="00AD14EE" w:rsidRDefault="00822DAF" w:rsidP="007F6404">
            <w:pPr>
              <w:snapToGrid w:val="0"/>
              <w:rPr>
                <w:rFonts w:ascii="Arial" w:hAnsi="Arial" w:cs="Arial"/>
                <w:sz w:val="22"/>
                <w:szCs w:val="22"/>
              </w:rPr>
            </w:pPr>
            <w:r w:rsidRPr="00AD14EE">
              <w:rPr>
                <w:rFonts w:ascii="Arial" w:hAnsi="Arial" w:cs="Arial"/>
                <w:sz w:val="22"/>
                <w:szCs w:val="22"/>
              </w:rPr>
              <w:t>3e VIB: 8/12 om 9</w:t>
            </w:r>
            <w:r w:rsidR="00617E82" w:rsidRPr="00AD14EE">
              <w:rPr>
                <w:rFonts w:ascii="Arial" w:hAnsi="Arial" w:cs="Arial"/>
                <w:sz w:val="22"/>
                <w:szCs w:val="22"/>
              </w:rPr>
              <w:t>:00</w:t>
            </w:r>
            <w:r w:rsidRPr="00AD14EE">
              <w:rPr>
                <w:rFonts w:ascii="Arial" w:hAnsi="Arial" w:cs="Arial"/>
                <w:sz w:val="22"/>
                <w:szCs w:val="22"/>
              </w:rPr>
              <w:t>u</w:t>
            </w:r>
          </w:p>
        </w:tc>
      </w:tr>
    </w:tbl>
    <w:p w:rsidR="00822DAF" w:rsidRPr="00AD14EE" w:rsidRDefault="00822DAF" w:rsidP="00822DAF">
      <w:pPr>
        <w:rPr>
          <w:rFonts w:ascii="Arial" w:hAnsi="Arial" w:cs="Arial"/>
          <w:sz w:val="22"/>
          <w:szCs w:val="22"/>
        </w:rPr>
      </w:pPr>
    </w:p>
    <w:p w:rsidR="00822DAF" w:rsidRPr="00AD14EE" w:rsidRDefault="00822DAF" w:rsidP="00822DAF">
      <w:pPr>
        <w:rPr>
          <w:rFonts w:ascii="Arial" w:hAnsi="Arial" w:cs="Arial"/>
          <w:sz w:val="22"/>
          <w:szCs w:val="22"/>
        </w:rPr>
      </w:pPr>
    </w:p>
    <w:p w:rsidR="00822DAF" w:rsidRPr="00AD14EE" w:rsidRDefault="00822DAF" w:rsidP="00822DAF">
      <w:pPr>
        <w:rPr>
          <w:rFonts w:ascii="Arial" w:hAnsi="Arial" w:cs="Arial"/>
          <w:sz w:val="22"/>
          <w:szCs w:val="22"/>
        </w:rPr>
      </w:pPr>
    </w:p>
    <w:sectPr w:rsidR="00822DAF" w:rsidRPr="00AD14EE">
      <w:footnotePr>
        <w:pos w:val="beneathText"/>
      </w:footnotePr>
      <w:pgSz w:w="16837" w:h="11905" w:orient="landscape"/>
      <w:pgMar w:top="1418" w:right="1418" w:bottom="107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OpenSymbol" w:hAnsi="OpenSymbol" w:cs="OpenSymbol"/>
      </w:rPr>
    </w:lvl>
    <w:lvl w:ilvl="2">
      <w:start w:val="1"/>
      <w:numFmt w:val="bullet"/>
      <w:lvlText w:val="▪"/>
      <w:lvlJc w:val="left"/>
      <w:pPr>
        <w:tabs>
          <w:tab w:val="num" w:pos="1440"/>
        </w:tabs>
        <w:ind w:left="0" w:firstLine="0"/>
      </w:pPr>
      <w:rPr>
        <w:rFonts w:ascii="OpenSymbol" w:hAnsi="Open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OpenSymbol" w:hAnsi="OpenSymbol" w:cs="OpenSymbol"/>
      </w:rPr>
    </w:lvl>
    <w:lvl w:ilvl="5">
      <w:start w:val="1"/>
      <w:numFmt w:val="bullet"/>
      <w:lvlText w:val="▪"/>
      <w:lvlJc w:val="left"/>
      <w:pPr>
        <w:tabs>
          <w:tab w:val="num" w:pos="2520"/>
        </w:tabs>
        <w:ind w:left="0" w:firstLine="0"/>
      </w:pPr>
      <w:rPr>
        <w:rFonts w:ascii="OpenSymbol" w:hAnsi="Open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OpenSymbol" w:hAnsi="OpenSymbol" w:cs="OpenSymbol"/>
      </w:rPr>
    </w:lvl>
    <w:lvl w:ilvl="8">
      <w:start w:val="1"/>
      <w:numFmt w:val="bullet"/>
      <w:lvlText w:val="▪"/>
      <w:lvlJc w:val="left"/>
      <w:pPr>
        <w:tabs>
          <w:tab w:val="num" w:pos="3600"/>
        </w:tabs>
        <w:ind w:left="0" w:firstLine="0"/>
      </w:pPr>
      <w:rPr>
        <w:rFonts w:ascii="OpenSymbol" w:hAnsi="OpenSymbol" w:cs="Open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FD765EC"/>
    <w:multiLevelType w:val="hybridMultilevel"/>
    <w:tmpl w:val="D07A955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0D56C50"/>
    <w:multiLevelType w:val="hybridMultilevel"/>
    <w:tmpl w:val="73FAA6F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7FF2215"/>
    <w:multiLevelType w:val="hybridMultilevel"/>
    <w:tmpl w:val="A79445A4"/>
    <w:lvl w:ilvl="0" w:tplc="8E8C28E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D5125FA"/>
    <w:multiLevelType w:val="hybridMultilevel"/>
    <w:tmpl w:val="2F0661BA"/>
    <w:lvl w:ilvl="0" w:tplc="B232B946">
      <w:start w:val="19"/>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B5B4A78"/>
    <w:multiLevelType w:val="hybridMultilevel"/>
    <w:tmpl w:val="5ABA1716"/>
    <w:lvl w:ilvl="0" w:tplc="37F045CE">
      <w:start w:val="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E2D7D62"/>
    <w:multiLevelType w:val="hybridMultilevel"/>
    <w:tmpl w:val="144E6CD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5D30488"/>
    <w:multiLevelType w:val="hybridMultilevel"/>
    <w:tmpl w:val="FAF67C18"/>
    <w:lvl w:ilvl="0" w:tplc="0413000D">
      <w:start w:val="1"/>
      <w:numFmt w:val="bullet"/>
      <w:lvlText w:val=""/>
      <w:lvlJc w:val="left"/>
      <w:pPr>
        <w:ind w:left="720" w:hanging="360"/>
      </w:pPr>
      <w:rPr>
        <w:rFonts w:ascii="Wingdings" w:hAnsi="Wingdings" w:hint="default"/>
      </w:rPr>
    </w:lvl>
    <w:lvl w:ilvl="1" w:tplc="46C432E6">
      <w:start w:val="3"/>
      <w:numFmt w:val="bullet"/>
      <w:lvlText w:val="-"/>
      <w:lvlJc w:val="left"/>
      <w:pPr>
        <w:ind w:left="1785" w:hanging="705"/>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9C71C19"/>
    <w:multiLevelType w:val="hybridMultilevel"/>
    <w:tmpl w:val="95BCCAC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D5C6426"/>
    <w:multiLevelType w:val="hybridMultilevel"/>
    <w:tmpl w:val="BF84DFBA"/>
    <w:lvl w:ilvl="0" w:tplc="B232B946">
      <w:start w:val="19"/>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nsid w:val="6D6172E4"/>
    <w:multiLevelType w:val="hybridMultilevel"/>
    <w:tmpl w:val="04323CA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2420ED6"/>
    <w:multiLevelType w:val="hybridMultilevel"/>
    <w:tmpl w:val="A0B4A0C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4802CAB"/>
    <w:multiLevelType w:val="hybridMultilevel"/>
    <w:tmpl w:val="D12E8F9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13"/>
  </w:num>
  <w:num w:numId="7">
    <w:abstractNumId w:val="12"/>
  </w:num>
  <w:num w:numId="8">
    <w:abstractNumId w:val="8"/>
  </w:num>
  <w:num w:numId="9">
    <w:abstractNumId w:val="6"/>
  </w:num>
  <w:num w:numId="10">
    <w:abstractNumId w:val="10"/>
  </w:num>
  <w:num w:numId="11">
    <w:abstractNumId w:val="14"/>
  </w:num>
  <w:num w:numId="12">
    <w:abstractNumId w:val="4"/>
  </w:num>
  <w:num w:numId="13">
    <w:abstractNumId w:val="9"/>
  </w:num>
  <w:num w:numId="14">
    <w:abstractNumId w:val="15"/>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203"/>
    <w:rsid w:val="00025A63"/>
    <w:rsid w:val="000763C6"/>
    <w:rsid w:val="00090F48"/>
    <w:rsid w:val="000D171D"/>
    <w:rsid w:val="00170AB9"/>
    <w:rsid w:val="001A6AF9"/>
    <w:rsid w:val="001E4CC6"/>
    <w:rsid w:val="00227547"/>
    <w:rsid w:val="002B2A26"/>
    <w:rsid w:val="002D4DB9"/>
    <w:rsid w:val="00332227"/>
    <w:rsid w:val="00333F92"/>
    <w:rsid w:val="00345C1B"/>
    <w:rsid w:val="00397272"/>
    <w:rsid w:val="003A668F"/>
    <w:rsid w:val="003F3280"/>
    <w:rsid w:val="003F3990"/>
    <w:rsid w:val="00407E3A"/>
    <w:rsid w:val="00416511"/>
    <w:rsid w:val="00431204"/>
    <w:rsid w:val="00457C15"/>
    <w:rsid w:val="00501917"/>
    <w:rsid w:val="00526CE7"/>
    <w:rsid w:val="005B3231"/>
    <w:rsid w:val="005D6D84"/>
    <w:rsid w:val="00617E82"/>
    <w:rsid w:val="0062580C"/>
    <w:rsid w:val="00630ABE"/>
    <w:rsid w:val="0069469D"/>
    <w:rsid w:val="006E5309"/>
    <w:rsid w:val="006F129A"/>
    <w:rsid w:val="00730D30"/>
    <w:rsid w:val="00752430"/>
    <w:rsid w:val="0079370E"/>
    <w:rsid w:val="007F6722"/>
    <w:rsid w:val="008018C7"/>
    <w:rsid w:val="00821737"/>
    <w:rsid w:val="00822DAF"/>
    <w:rsid w:val="00862778"/>
    <w:rsid w:val="008A540C"/>
    <w:rsid w:val="00973B6C"/>
    <w:rsid w:val="0098310B"/>
    <w:rsid w:val="009A22DF"/>
    <w:rsid w:val="009C3AB6"/>
    <w:rsid w:val="009D1B7F"/>
    <w:rsid w:val="00A44203"/>
    <w:rsid w:val="00AB7D41"/>
    <w:rsid w:val="00AD14EE"/>
    <w:rsid w:val="00AD3DCB"/>
    <w:rsid w:val="00AD7C16"/>
    <w:rsid w:val="00AE27AE"/>
    <w:rsid w:val="00B55821"/>
    <w:rsid w:val="00BB4061"/>
    <w:rsid w:val="00C40530"/>
    <w:rsid w:val="00C923C7"/>
    <w:rsid w:val="00C93E70"/>
    <w:rsid w:val="00C95312"/>
    <w:rsid w:val="00CA54C3"/>
    <w:rsid w:val="00CB54C3"/>
    <w:rsid w:val="00CD75E6"/>
    <w:rsid w:val="00CE546D"/>
    <w:rsid w:val="00D6459F"/>
    <w:rsid w:val="00D9583D"/>
    <w:rsid w:val="00DC6F4D"/>
    <w:rsid w:val="00E010EA"/>
    <w:rsid w:val="00E11E69"/>
    <w:rsid w:val="00E549E1"/>
    <w:rsid w:val="00E87954"/>
    <w:rsid w:val="00F84585"/>
    <w:rsid w:val="00FB1450"/>
    <w:rsid w:val="00FB4A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4203"/>
    <w:pPr>
      <w:suppressAutoHyphens/>
      <w:spacing w:after="0" w:line="240" w:lineRule="auto"/>
    </w:pPr>
    <w:rPr>
      <w:rFonts w:ascii="Times New Roman" w:eastAsia="Times New Roman" w:hAnsi="Times New Roman" w:cs="Times New Roman"/>
      <w:sz w:val="24"/>
      <w:szCs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217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4203"/>
    <w:pPr>
      <w:suppressAutoHyphens/>
      <w:spacing w:after="0" w:line="240" w:lineRule="auto"/>
    </w:pPr>
    <w:rPr>
      <w:rFonts w:ascii="Times New Roman" w:eastAsia="Times New Roman" w:hAnsi="Times New Roman" w:cs="Times New Roman"/>
      <w:sz w:val="24"/>
      <w:szCs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21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Pages>
  <Words>2570</Words>
  <Characters>14135</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Overboom</dc:creator>
  <cp:lastModifiedBy>juice666</cp:lastModifiedBy>
  <cp:revision>20</cp:revision>
  <dcterms:created xsi:type="dcterms:W3CDTF">2011-12-10T13:22:00Z</dcterms:created>
  <dcterms:modified xsi:type="dcterms:W3CDTF">2012-01-26T22:53:00Z</dcterms:modified>
</cp:coreProperties>
</file>